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EC" w:rsidRPr="007E2FEC" w:rsidRDefault="007E2FEC" w:rsidP="007E2FEC">
      <w:pPr>
        <w:jc w:val="right"/>
        <w:rPr>
          <w:rFonts w:ascii="Times New Roman" w:hAnsi="Times New Roman"/>
          <w:b/>
          <w:sz w:val="24"/>
          <w:szCs w:val="24"/>
        </w:rPr>
      </w:pPr>
      <w:r w:rsidRPr="007E2FEC">
        <w:rPr>
          <w:rFonts w:ascii="Times New Roman" w:hAnsi="Times New Roman"/>
          <w:b/>
          <w:sz w:val="24"/>
          <w:szCs w:val="24"/>
        </w:rPr>
        <w:t xml:space="preserve">Приложение к ООП OОО МБОУ СОШ №3 г. Усмани </w:t>
      </w:r>
    </w:p>
    <w:p w:rsidR="003C60CA" w:rsidRDefault="003C60CA" w:rsidP="00DA6EB5">
      <w:pPr>
        <w:ind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447A0D" w:rsidRPr="00343832" w:rsidRDefault="00447A0D" w:rsidP="0042533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06C0">
        <w:rPr>
          <w:rFonts w:ascii="Times New Roman" w:hAnsi="Times New Roman"/>
          <w:b/>
          <w:sz w:val="24"/>
          <w:szCs w:val="24"/>
        </w:rPr>
        <w:t>П</w:t>
      </w:r>
      <w:r w:rsidR="00DA6EB5">
        <w:rPr>
          <w:rFonts w:ascii="Times New Roman" w:hAnsi="Times New Roman"/>
          <w:b/>
          <w:sz w:val="24"/>
          <w:szCs w:val="24"/>
        </w:rPr>
        <w:t>ланируемые результаты  освоения учебного предмета «Русский язык»</w:t>
      </w:r>
    </w:p>
    <w:p w:rsidR="001733B9" w:rsidRPr="00425339" w:rsidRDefault="00425339" w:rsidP="001733B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sz w:val="24"/>
          <w:szCs w:val="24"/>
          <w:lang w:val="x-none" w:eastAsia="ru-RU"/>
        </w:rPr>
      </w:pPr>
      <w:bookmarkStart w:id="0" w:name="_Toc405145648"/>
      <w:bookmarkStart w:id="1" w:name="_Toc406058977"/>
      <w:bookmarkStart w:id="2" w:name="_Toc409691626"/>
      <w:r w:rsidRPr="00425339">
        <w:rPr>
          <w:rFonts w:ascii="Times New Roman" w:eastAsia="@Arial Unicode MS" w:hAnsi="Times New Roman"/>
          <w:b/>
          <w:sz w:val="24"/>
          <w:szCs w:val="24"/>
          <w:lang w:val="x-none" w:eastAsia="ru-RU"/>
        </w:rPr>
        <w:t>Личностные результаты</w:t>
      </w:r>
      <w:bookmarkEnd w:id="0"/>
      <w:bookmarkEnd w:id="1"/>
      <w:bookmarkEnd w:id="2"/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</w:t>
      </w:r>
      <w:r w:rsidRPr="00425339">
        <w:rPr>
          <w:rFonts w:ascii="Times New Roman" w:hAnsi="Times New Roman"/>
          <w:sz w:val="24"/>
          <w:szCs w:val="24"/>
        </w:rPr>
        <w:lastRenderedPageBreak/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1733B9">
      <w:pPr>
        <w:spacing w:after="0" w:line="24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25E5" w:rsidRDefault="004225E5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25E5" w:rsidRDefault="004225E5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  <w:r w:rsidRPr="00425339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 xml:space="preserve">Метапредметные результаты </w:t>
      </w:r>
      <w:bookmarkEnd w:id="3"/>
      <w:bookmarkEnd w:id="4"/>
      <w:bookmarkEnd w:id="5"/>
      <w:bookmarkEnd w:id="6"/>
      <w:bookmarkEnd w:id="7"/>
    </w:p>
    <w:p w:rsidR="001733B9" w:rsidRPr="00425339" w:rsidRDefault="001733B9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Pr="00425339" w:rsidRDefault="00425339" w:rsidP="00425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 xml:space="preserve">Метапредметные результаты, </w:t>
      </w:r>
      <w:r w:rsidRPr="00425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включают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освоенни</w:t>
      </w:r>
      <w:r w:rsidRPr="00425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обучающимися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следующих универсальных учебных действий:</w:t>
      </w:r>
      <w:r w:rsidRPr="00425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5339" w:rsidRDefault="00425339" w:rsidP="00425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339" w:rsidRPr="00425339" w:rsidRDefault="00425339" w:rsidP="00425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339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25339" w:rsidRPr="00425339" w:rsidRDefault="00425339" w:rsidP="0042533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25339" w:rsidRDefault="00425339" w:rsidP="00425339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25339" w:rsidRPr="00425339" w:rsidRDefault="00425339" w:rsidP="00425339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25339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</w:t>
      </w:r>
      <w:r w:rsidRPr="00425339">
        <w:rPr>
          <w:rFonts w:ascii="Times New Roman" w:hAnsi="Times New Roman"/>
          <w:sz w:val="24"/>
          <w:szCs w:val="24"/>
        </w:rPr>
        <w:lastRenderedPageBreak/>
        <w:t>объяснять их сходство;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lastRenderedPageBreak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425339" w:rsidRPr="00425339" w:rsidRDefault="00425339" w:rsidP="0042533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25339" w:rsidRPr="00425339" w:rsidRDefault="00425339" w:rsidP="00425339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25339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25339" w:rsidRPr="00425339" w:rsidRDefault="00425339" w:rsidP="0042533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25339">
        <w:rPr>
          <w:rFonts w:ascii="Times New Roman" w:hAnsi="Times New Roman"/>
          <w:sz w:val="24"/>
          <w:szCs w:val="24"/>
          <w:lang w:val="x-none" w:eastAsia="ru-RU"/>
        </w:rPr>
        <w:t>определять необходимые ключевые поисковые слова и запросы;</w:t>
      </w:r>
    </w:p>
    <w:p w:rsidR="00425339" w:rsidRPr="00425339" w:rsidRDefault="00425339" w:rsidP="0042533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25339">
        <w:rPr>
          <w:rFonts w:ascii="Times New Roman" w:hAnsi="Times New Roman"/>
          <w:sz w:val="24"/>
          <w:szCs w:val="24"/>
          <w:lang w:val="x-none" w:eastAsia="ru-RU"/>
        </w:rPr>
        <w:t>осуществлять взаимодействие с электронными поисковыми системами, словарями;</w:t>
      </w:r>
    </w:p>
    <w:p w:rsidR="00425339" w:rsidRPr="00425339" w:rsidRDefault="00425339" w:rsidP="0042533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25339">
        <w:rPr>
          <w:rFonts w:ascii="Times New Roman" w:hAnsi="Times New Roman"/>
          <w:sz w:val="24"/>
          <w:szCs w:val="24"/>
          <w:lang w:val="x-non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25339" w:rsidRDefault="00425339" w:rsidP="00425339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25339" w:rsidRPr="00425339" w:rsidRDefault="00425339" w:rsidP="00425339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25339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25339" w:rsidRPr="00425339" w:rsidRDefault="00425339" w:rsidP="00425339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25339">
        <w:rPr>
          <w:rFonts w:ascii="Times New Roman" w:hAnsi="Times New Roman"/>
          <w:sz w:val="24"/>
          <w:szCs w:val="24"/>
          <w:lang w:val="x-none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25339" w:rsidRPr="00425339" w:rsidRDefault="00425339" w:rsidP="0042533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</w:t>
      </w:r>
      <w:r w:rsidRPr="00425339">
        <w:rPr>
          <w:rFonts w:ascii="Times New Roman" w:hAnsi="Times New Roman"/>
          <w:sz w:val="24"/>
          <w:szCs w:val="24"/>
        </w:rPr>
        <w:lastRenderedPageBreak/>
        <w:t>диалога.</w:t>
      </w:r>
    </w:p>
    <w:p w:rsidR="00425339" w:rsidRPr="00425339" w:rsidRDefault="00425339" w:rsidP="00425339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25339" w:rsidRPr="00425339" w:rsidRDefault="00425339" w:rsidP="0042533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425339" w:rsidRPr="00425339" w:rsidRDefault="00425339" w:rsidP="0042533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25339" w:rsidRDefault="00FA04B5" w:rsidP="00FA04B5">
      <w:pPr>
        <w:tabs>
          <w:tab w:val="left" w:pos="3030"/>
        </w:tabs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ab/>
      </w: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1733B9">
      <w:pPr>
        <w:spacing w:after="0" w:line="24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3312E8" w:rsidRDefault="003312E8" w:rsidP="00425339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25339" w:rsidRDefault="00425339" w:rsidP="001F4E55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425339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 xml:space="preserve"> Предметные результаты</w:t>
      </w:r>
      <w:r w:rsidR="001F4E5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:</w:t>
      </w:r>
    </w:p>
    <w:p w:rsidR="001733B9" w:rsidRPr="001F4E55" w:rsidRDefault="001733B9" w:rsidP="001F4E55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Toc287934277"/>
      <w:bookmarkStart w:id="9" w:name="_Toc414553134"/>
      <w:bookmarkStart w:id="10" w:name="_Toc287551922"/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соблюдение основных языковых норм в устной и письменной речи;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3) использование коммуникативно-эстетических возможностей русского языка: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уместное использование фразеологических оборотов в речи;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речи синонимичных имен прилагательных в роли эпитетов;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глаголов, причастий, деепричастий и их морфологических признаков;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распознавание междометий разных разрядов, определение грамматических особенностей междометий;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опознавание основных единиц синтаксиса (словосочетание, предложение, текст);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вида предложения по цели высказывания и эмоциональной окраске;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грамматической основы предложения;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пользование орфоэпическими, орфографическими словарями для определения </w:t>
      </w: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нормативного написания и произношения слова;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словарей для подбора к словам синонимов, антонимов;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поиск орфограммы и применение правил написания слов с орфограммами;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правописания служебных частей речи и умения применять их на письме;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правильного переноса слов;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8) для слепых, слабовидящих обучающихся: формирование навыков письма на брайлевской печатной машинке;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10) для обучающихся с расстройствами аутистического спектра: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стремление к возможности выразить собственные мысли и чувства, обозначить собственную позицию;</w:t>
      </w:r>
    </w:p>
    <w:p w:rsidR="00425339" w:rsidRPr="00425339" w:rsidRDefault="00425339" w:rsidP="004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39">
        <w:rPr>
          <w:rFonts w:ascii="Times New Roman" w:eastAsia="Times New Roman" w:hAnsi="Times New Roman"/>
          <w:sz w:val="24"/>
          <w:szCs w:val="24"/>
          <w:lang w:eastAsia="ru-RU"/>
        </w:rPr>
        <w:t>видение традиций и новаторства в произведениях;</w:t>
      </w:r>
    </w:p>
    <w:p w:rsidR="00425339" w:rsidRDefault="00425339" w:rsidP="004253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339">
        <w:rPr>
          <w:rFonts w:ascii="Times New Roman" w:hAnsi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1733B9" w:rsidRPr="00425339" w:rsidRDefault="001733B9" w:rsidP="004253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</w:p>
    <w:bookmarkEnd w:id="8"/>
    <w:bookmarkEnd w:id="9"/>
    <w:bookmarkEnd w:id="10"/>
    <w:p w:rsidR="00DF2B5B" w:rsidRPr="00425339" w:rsidRDefault="00DF2B5B" w:rsidP="00DF2B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/>
        </w:rPr>
      </w:pPr>
    </w:p>
    <w:p w:rsidR="002808EF" w:rsidRPr="004578DC" w:rsidRDefault="002808EF" w:rsidP="002808EF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393"/>
      </w:tblGrid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szCs w:val="24"/>
              </w:rPr>
              <w:t xml:space="preserve">Выпускник основной школы </w:t>
            </w:r>
            <w:r>
              <w:rPr>
                <w:rFonts w:ascii="Times New Roman" w:eastAsia="Times New Roman" w:hAnsi="Times New Roman"/>
                <w:b/>
                <w:szCs w:val="24"/>
              </w:rPr>
              <w:t>научит</w:t>
            </w:r>
            <w:r w:rsidRPr="004578DC">
              <w:rPr>
                <w:rFonts w:ascii="Times New Roman" w:eastAsia="Times New Roman" w:hAnsi="Times New Roman"/>
                <w:b/>
                <w:szCs w:val="24"/>
              </w:rPr>
              <w:t>ся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/>
                <w:szCs w:val="24"/>
              </w:rPr>
              <w:t>Выпускник получит возможность научиться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Cs w:val="24"/>
              </w:rPr>
            </w:pPr>
          </w:p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2808EF" w:rsidRPr="004578DC" w:rsidTr="00CD30CB">
              <w:tc>
                <w:tcPr>
                  <w:tcW w:w="10207" w:type="dxa"/>
                </w:tcPr>
                <w:p w:rsidR="002808EF" w:rsidRPr="004578DC" w:rsidRDefault="002808EF" w:rsidP="00CD30CB">
                  <w:pPr>
                    <w:shd w:val="clear" w:color="auto" w:fill="FFFFFF"/>
                    <w:spacing w:after="0" w:line="240" w:lineRule="auto"/>
                    <w:ind w:right="38"/>
                    <w:rPr>
                      <w:rFonts w:ascii="Times New Roman" w:eastAsia="Times New Roman" w:hAnsi="Times New Roman"/>
                      <w:b/>
                      <w:i/>
                      <w:szCs w:val="24"/>
                    </w:rPr>
                  </w:pPr>
                  <w:r w:rsidRPr="004578DC">
                    <w:rPr>
                      <w:rFonts w:ascii="Times New Roman" w:eastAsia="Times New Roman" w:hAnsi="Times New Roman"/>
                      <w:b/>
                      <w:szCs w:val="24"/>
                    </w:rPr>
                    <w:t xml:space="preserve">                                                          Речь и речевое общение</w:t>
                  </w:r>
                </w:p>
              </w:tc>
            </w:tr>
          </w:tbl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 xml:space="preserve">• использовать различные виды монолога и диалога в ситуациях формального и </w:t>
            </w:r>
            <w:r w:rsidRPr="004578DC">
              <w:rPr>
                <w:rFonts w:ascii="Times New Roman" w:eastAsia="Times New Roman" w:hAnsi="Times New Roman"/>
                <w:szCs w:val="24"/>
              </w:rPr>
              <w:lastRenderedPageBreak/>
              <w:t>неформального, межличностного и межкультурного общения;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нормы речевого поведения в типичных ситуациях общения;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оценивать образцы устной монологической и диалогической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предупреждать коммуникативные неудачи в процессе речевого общения.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lastRenderedPageBreak/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выступать перед аудиторией с небольшим докладом;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публично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lastRenderedPageBreak/>
              <w:t>представлять проект, реферат; публично защищать свою позицию;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участвовать в коллективном обсуждении проблем, аргументировать собственную позицию, доказывать её, убеждать;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понимать основные причины коммуникативных неудач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объяснять их.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425339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szCs w:val="24"/>
              </w:rPr>
              <w:lastRenderedPageBreak/>
              <w:t>Речевая деятельность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/>
                <w:szCs w:val="24"/>
              </w:rPr>
              <w:t>Аудирование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различным видам аудирования; передавать содержание аудиотекста в соответствии с заданной коммуникативной задачей в устной форме;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szCs w:val="24"/>
              </w:rPr>
              <w:t xml:space="preserve">• понимать содержание прочитанных учебно-научных, художественных текстов и воспроизводить их в устной форме в соответствии с ситуацией общения, 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szCs w:val="24"/>
              </w:rPr>
      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szCs w:val="24"/>
              </w:rPr>
              <w:t>• передавать схематически представленную информацию в виде связного текста;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szCs w:val="24"/>
              </w:rPr>
              <w:t>• использовать приёмы работы с учебной книгой, справочниками и другими информационными источниками, включая СМИ и ресурсы Интернета.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szCs w:val="24"/>
              </w:rPr>
              <w:t>Чтение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 xml:space="preserve">• понимать содержание прочитанных учебно-научных, публицистических, художественных текстов; 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передавать схематически представленную информацию в виде связного текста;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 xml:space="preserve">• использовать приёмы работы с учебной книгой, 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справочниками и другими информационными источниками, включая СМИ и ресурсы Интернета;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понимать, анализировать, оценивать явную и скрытую (подтекс-товую) информацию в прочитанных текстах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разной функционально-стилевой и жанровой принадлежности;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извлекать информацию по заданной проблеме (включая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противополож-ные точки зрения на её решение) из различных источников (учебно-научных текстов, текстов СМИ,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в том числе представленных в электронном виде на 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различных информационных носителях, официально-деловых текстов), высказывать собственную точку зрения на решение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проблемы.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/>
                <w:iCs/>
                <w:szCs w:val="24"/>
              </w:rPr>
              <w:t>Говорение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создавать устные монологические и диалогические на актуальные социально-культурные, нравственно-этические, бытовые, учебные темы;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создавать устные монологические и диалогические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высказывания различных типов и жанров в учебно-научной;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выступать перед аудиторией с докладом; публично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защищать проект, реферат;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участвовать в дискуссии на учебно-научные темы, соблюдая нормы учебно-научного общения;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и оценивать речевые высказывания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 точки зрения их успешности в достижении прогнозируемого результата.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/>
                <w:iCs/>
                <w:szCs w:val="24"/>
              </w:rPr>
              <w:lastRenderedPageBreak/>
              <w:t>Письмо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создавать письменные монологические высказывания разной коммуникативной направленности с учётом целей и ситуации общения;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излагать содержание прослушанного или прочитанного в форме ученического изложения, а также тезисов, плана;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писать рецензии, рефераты;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составлять аннотации, тезисы выступления, конспекты;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писать резюме, деловые письма, объявления с учётом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внеязыковых требований, предъявляемых к ним, и в соответствии со спецификой употребления языковых средств.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/>
                <w:iCs/>
                <w:szCs w:val="24"/>
              </w:rPr>
              <w:t>Текст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анализировать и характеризовать тексты различных типов речи, стилей, жанров с точки зрения смыслового содержания и структуры; • осуществлять информационную переработку текста, передавая его содержание в виде плана (простого, сложного), тезисов, схемы, таблицы и т. п.;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тексты (резюме, деловое письмо, объявление) с учётом внеязыковых требований, предъявляемых к ним, и в соот-ветствии со спецификой употребления в них языковых средств.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2808EF" w:rsidRPr="004578DC" w:rsidTr="00CD30CB">
              <w:tc>
                <w:tcPr>
                  <w:tcW w:w="10207" w:type="dxa"/>
                </w:tcPr>
                <w:p w:rsidR="002808EF" w:rsidRPr="004578DC" w:rsidRDefault="002808EF" w:rsidP="00CD30CB">
                  <w:pPr>
                    <w:shd w:val="clear" w:color="auto" w:fill="FFFFFF"/>
                    <w:spacing w:after="0" w:line="240" w:lineRule="auto"/>
                    <w:ind w:right="38"/>
                    <w:rPr>
                      <w:rFonts w:ascii="Times New Roman" w:eastAsia="Times New Roman" w:hAnsi="Times New Roman"/>
                      <w:b/>
                      <w:i/>
                      <w:szCs w:val="24"/>
                    </w:rPr>
                  </w:pPr>
                </w:p>
              </w:tc>
            </w:tr>
            <w:tr w:rsidR="002808EF" w:rsidRPr="004578DC" w:rsidTr="00CD30CB">
              <w:tc>
                <w:tcPr>
                  <w:tcW w:w="10207" w:type="dxa"/>
                </w:tcPr>
                <w:p w:rsidR="002808EF" w:rsidRPr="004578DC" w:rsidRDefault="002808EF" w:rsidP="00CD30CB">
                  <w:pPr>
                    <w:shd w:val="clear" w:color="auto" w:fill="FFFFFF"/>
                    <w:spacing w:after="0" w:line="240" w:lineRule="auto"/>
                    <w:ind w:right="38"/>
                    <w:rPr>
                      <w:rFonts w:ascii="Times New Roman" w:eastAsia="Times New Roman" w:hAnsi="Times New Roman"/>
                      <w:b/>
                      <w:iCs/>
                      <w:szCs w:val="24"/>
                    </w:rPr>
                  </w:pPr>
                  <w:r w:rsidRPr="004578DC">
                    <w:rPr>
                      <w:rFonts w:ascii="Times New Roman" w:eastAsia="Times New Roman" w:hAnsi="Times New Roman"/>
                      <w:b/>
                      <w:iCs/>
                      <w:szCs w:val="24"/>
                    </w:rPr>
                    <w:t xml:space="preserve">                                    Функциональные разновидности языка</w:t>
                  </w:r>
                </w:p>
              </w:tc>
            </w:tr>
          </w:tbl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различать и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создавать устные и письменные высказывания разных стилей, жанров и типов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оценивать чужие и собственные речевые высказывания разной функциональной направленности;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исправлять речевые недостатки, редактировать текст;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различать и анализировать тексты разговорного характера, научные, публицистические, официально-деловые,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тексты художественной литературы;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создавать тексты различных функциональных стилей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жанров, участвовать в дискуссиях на учебно-научные темы; составлять резюме, деловое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письмо, объявление в официально-деловом стиле; готовить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выступление, информационную заметку, сочинение-рассуждение в публицистическом стиле; принимать участие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внеязы-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ковых требований, предъявляемых к ним, и в соответствии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 спецификой употребления языковых средств;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образцы публичной речи;;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выступать перед аудиторией сверстников с небольшой протокольно-этикетной, развлекательной, убеждающей речью.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b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t>Фонетика и орфоэпия. Графика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проводить фонетический анализ слова;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основные орфоэпические правила современного русского литературного языка;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опознавать основные выразительные средства фонетики (звукопись);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выразительно читать прозаические и поэтические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тексты;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извлекать необходимую информацию из мультимедийных орфоэпических словарей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lastRenderedPageBreak/>
              <w:t>и справочников; использовать её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 различных видах деятельности.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lastRenderedPageBreak/>
              <w:t>Морфемика и словообразование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делить слова на морфемы на основе смыслового, грамматического и словообразовательного анализа слова;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различать изученные способы словообразования;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анализировать и самостоятельно составлять словообразовательные пары и словообразовательные цепочки слов;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характеризовать словообразовательные цепочки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словообразовательные гнёзда, устанавливая смысловую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структурную связь однокоренных слов;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извлекать необходимую информацию из морфемных,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словообразовательных и этимологических словарей и справочников, в том числе мультимедийных;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использовать этимологическую справку для объяснения правописания и лексического значения слова.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t>Лексикология и фразеология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проводить лексический анализ слова, характеризуя лексическое значение, принадлежность слова к группе однозначных или многозначных слов;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группировать слова по тематическим группам;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подбирать к словам синонимы, антонимы;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опознавать фразеологические обороты;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лексические нормы в устных и письменных высказываниях;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опознавать основные виды тропов, построенных на переносном значении слова (метафора, эпитет, олицетворение);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пользоваться различными видами лексических словарей и использовать полученную информацию в различных видах деятельности.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объяснять общие принципы классификации словарного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состава русского языка;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аргументировать различие лексического и грамматического значений слова;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опознавать омонимы разных видов;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оценивать собственную и чужую речь с точки зрения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точного, уместного и выразительного словоупотребления;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опознавать основные выразительные средства лексики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фразеологии в публицистической и художественной речи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 оценивать их;;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извлекать необходимую информацию из лексических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словарей разного типа и справочников, в том числе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мультимедийных; использовать эту информацию в различных видах деятельности.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t>Морфология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опознавать самостоятельные (знаменательные) части речи и их формы, служебные части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анализировать слово с точки зрения его принадлежности к той или иной части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употреблять формы слов различных частей речи в соответствии с нормами современного русского литературного языка;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применять морфологические знания и умения в практике правописания, в различных видах анализа;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распознавать явления грамматической омонимии, существенные для решения орфографических и пунктуационных задач.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синонимические средства морфологии;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различать грамматические омонимы;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опознавать основные выразительные средства морфологии в публицистической и художественной речи и оценивать их;;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извлекать необходимую информацию из </w:t>
            </w: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</w:p>
          <w:p w:rsidR="002808EF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словарей грамматических трудностей, в том числе мультимедийных; использовать эту информацию в различных видах деятельности.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t>Синтаксис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опознавать основные единицы синтаксиса (словосочетание, предложение) и их виды;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 xml:space="preserve">• анализировать различные виды словосочетаний и предложений с точки зрения структурной и </w:t>
            </w:r>
            <w:r w:rsidRPr="004578DC">
              <w:rPr>
                <w:rFonts w:ascii="Times New Roman" w:eastAsia="Times New Roman" w:hAnsi="Times New Roman"/>
                <w:szCs w:val="24"/>
              </w:rPr>
              <w:lastRenderedPageBreak/>
              <w:t>смысловой организации, функциональной предназначенности;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употреблять синтаксические единицы в соответствии с нормами современного русского литературного языка;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использовать разнообразные синонимические синтаксические конструкции в собственной речевой практике;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применять синтаксические знания и умения в практике правописания, в различных видах анализа.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lastRenderedPageBreak/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синонимические средства синтаксиса;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опознавать основные выразительные средства синтаксиса в публицистической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lastRenderedPageBreak/>
              <w:t>и художественной речи и оценивать их; объяснять особенности употребления синтаксических конструкций в текстах научного и официально-делового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стилей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особенности употребления синтаксических конструк-ций с точки зрения их функционально-стилистических качеств, требований выразительности речи.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lastRenderedPageBreak/>
              <w:t>Правописание: орфография и пунктуация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соблюдать орфографические и пунктуационные нормы в процессе письма (в объёме содержания курса);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объяснять выбор написания в устной форме (рассуждение) и письменной форме (с помощью графических символов);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обнаруживать и исправлять орфографические и пунктуационные ошибки;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демонстрировать роль орфографии и пунктуации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в передаче смысловой стороны речи;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извлекать необходимую информацию из мультимедийных орфографи-ческих словарей и справочников по правописанию; использовать эту информацию в процессе письма.</w:t>
            </w:r>
          </w:p>
        </w:tc>
      </w:tr>
      <w:tr w:rsidR="002808EF" w:rsidRPr="004578DC" w:rsidTr="00CD30CB">
        <w:tc>
          <w:tcPr>
            <w:tcW w:w="9570" w:type="dxa"/>
            <w:gridSpan w:val="2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b/>
                <w:iCs/>
                <w:szCs w:val="24"/>
              </w:rPr>
              <w:t>Язык и культура</w:t>
            </w:r>
          </w:p>
        </w:tc>
      </w:tr>
      <w:tr w:rsidR="002808EF" w:rsidRPr="004578DC" w:rsidTr="00CD30CB">
        <w:tc>
          <w:tcPr>
            <w:tcW w:w="5186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>• приводить примеры, которые доказывают, что изучение языка позволяет лучше узнать историю и культуру страны;</w:t>
            </w:r>
          </w:p>
          <w:p w:rsidR="002808EF" w:rsidRPr="004578DC" w:rsidRDefault="002808EF" w:rsidP="00A630EA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  <w:r w:rsidRPr="004578DC">
              <w:rPr>
                <w:rFonts w:ascii="Times New Roman" w:eastAsia="Times New Roman" w:hAnsi="Times New Roman"/>
                <w:szCs w:val="24"/>
              </w:rPr>
              <w:t xml:space="preserve">• уместно использовать правила русского речевого этикета в учебной деятельности и </w:t>
            </w:r>
            <w:r w:rsidR="00A630EA">
              <w:rPr>
                <w:rFonts w:ascii="Times New Roman" w:eastAsia="Times New Roman" w:hAnsi="Times New Roman"/>
                <w:szCs w:val="24"/>
              </w:rPr>
              <w:t>в жизни</w:t>
            </w:r>
          </w:p>
        </w:tc>
        <w:tc>
          <w:tcPr>
            <w:tcW w:w="4384" w:type="dxa"/>
          </w:tcPr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характеризовать на отдельных примерах взаимосвязь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языка, культуры и истории народа 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—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носителя языка;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578DC">
              <w:rPr>
                <w:rFonts w:ascii="Times New Roman" w:eastAsia="Times New Roman" w:hAnsi="Times New Roman"/>
                <w:iCs/>
                <w:szCs w:val="24"/>
              </w:rPr>
              <w:t>• 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анализировать и сравнивать русский речевой этикет</w:t>
            </w:r>
            <w:r w:rsidRPr="004578D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4578DC">
              <w:rPr>
                <w:rFonts w:ascii="Times New Roman" w:eastAsia="Times New Roman" w:hAnsi="Times New Roman"/>
                <w:i/>
                <w:iCs/>
                <w:szCs w:val="24"/>
              </w:rPr>
              <w:t>с речевым этикетом отдельных народов России и мира.</w:t>
            </w:r>
          </w:p>
          <w:p w:rsidR="002808EF" w:rsidRPr="004578DC" w:rsidRDefault="002808EF" w:rsidP="00CD30CB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808EF" w:rsidRDefault="002808EF" w:rsidP="00DF2B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225E5" w:rsidRDefault="004225E5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25E5" w:rsidRDefault="004225E5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25E5" w:rsidRDefault="004225E5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33B9" w:rsidRDefault="001733B9" w:rsidP="001733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12E8" w:rsidRDefault="003312E8" w:rsidP="001733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3C0F" w:rsidRPr="00343832" w:rsidRDefault="00343832" w:rsidP="003438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383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3B3C0F" w:rsidRPr="00776930" w:rsidRDefault="003B3C0F" w:rsidP="00DF2B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301ED" w:rsidRPr="00C301ED" w:rsidRDefault="00C301ED" w:rsidP="00C301E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C301ED" w:rsidRDefault="00195B2D" w:rsidP="009667E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bCs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color w:val="000000"/>
          <w:sz w:val="24"/>
          <w:szCs w:val="24"/>
        </w:rPr>
        <w:br/>
        <w:t>Знакомство с учебным комплексом по русскому языку.</w:t>
      </w:r>
      <w:r>
        <w:rPr>
          <w:rFonts w:ascii="Times New Roman" w:hAnsi="Times New Roman"/>
          <w:color w:val="000000"/>
          <w:sz w:val="24"/>
          <w:szCs w:val="24"/>
        </w:rPr>
        <w:br/>
        <w:t>Роль языка в жизни общества.</w:t>
      </w:r>
      <w:r>
        <w:rPr>
          <w:rFonts w:ascii="Times New Roman" w:hAnsi="Times New Roman"/>
          <w:color w:val="000000"/>
          <w:sz w:val="24"/>
          <w:szCs w:val="24"/>
        </w:rPr>
        <w:br/>
        <w:t>Вводный курс</w:t>
      </w:r>
      <w:r>
        <w:rPr>
          <w:rFonts w:ascii="Times New Roman" w:hAnsi="Times New Roman"/>
          <w:color w:val="000000"/>
          <w:sz w:val="24"/>
          <w:szCs w:val="24"/>
        </w:rPr>
        <w:br/>
        <w:t>Орфография. Орфограмма.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безударных гласных в корне слова, в приставках;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после шипящих; глухих и звонких согласных, непроизносимых согласных, удвоенных согласных в корне слова.</w:t>
      </w:r>
      <w:r>
        <w:rPr>
          <w:rFonts w:ascii="Times New Roman" w:hAnsi="Times New Roman"/>
          <w:color w:val="000000"/>
          <w:sz w:val="24"/>
          <w:szCs w:val="24"/>
        </w:rPr>
        <w:br/>
        <w:t>МОРФОЛОГИЯ И ОРФОГРАФИЯ</w:t>
      </w:r>
      <w:r>
        <w:rPr>
          <w:rFonts w:ascii="Times New Roman" w:hAnsi="Times New Roman"/>
          <w:color w:val="000000"/>
          <w:sz w:val="24"/>
          <w:szCs w:val="24"/>
        </w:rPr>
        <w:br/>
        <w:t>Части речи. Самостоятельные и служебные части речи.</w:t>
      </w:r>
      <w:r>
        <w:rPr>
          <w:rFonts w:ascii="Times New Roman" w:hAnsi="Times New Roman"/>
          <w:color w:val="000000"/>
          <w:sz w:val="24"/>
          <w:szCs w:val="24"/>
        </w:rPr>
        <w:br/>
        <w:t>Имя существительное. Морфологические признаки существительного. Склонение. Имена существительные собственные. Правописание падежных окончаний.</w:t>
      </w:r>
      <w:r>
        <w:rPr>
          <w:rFonts w:ascii="Times New Roman" w:hAnsi="Times New Roman"/>
          <w:color w:val="000000"/>
          <w:sz w:val="24"/>
          <w:szCs w:val="24"/>
        </w:rPr>
        <w:br/>
        <w:t>Имя прилагательное. Связь прилагательного с именем существительным. Морфологические признаки прилагательных. Правописание безударных гласных в окончаниях имён прилагательных.</w:t>
      </w:r>
      <w:r>
        <w:rPr>
          <w:rFonts w:ascii="Times New Roman" w:hAnsi="Times New Roman"/>
          <w:color w:val="000000"/>
          <w:sz w:val="24"/>
          <w:szCs w:val="24"/>
        </w:rPr>
        <w:br/>
        <w:t>Глагол. Морфологические признаки глагола. Прошедшее, настоящее и будущее время. Спряжение глагола. Правописание гласных перед суффиксом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- и в окончаниях глаголов. Буква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z w:val="24"/>
          <w:szCs w:val="24"/>
        </w:rPr>
        <w:t>в глаголах 2-го лица единственного числа. Глаголы с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>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Наречие. Различение наречий по вопросу. Правописание наиболее употребительных наречий по списку.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Местоимение. Личные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он </w:t>
      </w:r>
      <w:r>
        <w:rPr>
          <w:rFonts w:ascii="Times New Roman" w:hAnsi="Times New Roman"/>
          <w:color w:val="000000"/>
          <w:sz w:val="24"/>
          <w:szCs w:val="24"/>
        </w:rPr>
        <w:t xml:space="preserve">и др. Притяжательные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твой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ваш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z w:val="24"/>
          <w:szCs w:val="24"/>
        </w:rPr>
        <w:t xml:space="preserve">. Вопросительные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кто? что? какой? </w:t>
      </w:r>
      <w:r>
        <w:rPr>
          <w:rFonts w:ascii="Times New Roman" w:hAnsi="Times New Roman"/>
          <w:color w:val="000000"/>
          <w:sz w:val="24"/>
          <w:szCs w:val="24"/>
        </w:rPr>
        <w:t xml:space="preserve">и др. Неопределённые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какой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кто </w:t>
      </w:r>
      <w:r>
        <w:rPr>
          <w:rFonts w:ascii="Times New Roman" w:hAnsi="Times New Roman"/>
          <w:color w:val="000000"/>
          <w:sz w:val="24"/>
          <w:szCs w:val="24"/>
        </w:rPr>
        <w:t>и др. Раздельное написание местоимений с предлогами. Дефис в неопределённых местоимениях.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Предлог. Разграничение предлогов и приставок. Раздельное написание предлогов с именами существительными. Союз. Союзы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z w:val="24"/>
          <w:szCs w:val="24"/>
        </w:rPr>
        <w:t>между однородными членами и в сложных предложениях.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Частица. Частицы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бы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же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) и др. Их значение в предложениях. Раздельное написание частиц с другими словами.</w:t>
      </w:r>
      <w:r>
        <w:rPr>
          <w:rFonts w:ascii="Times New Roman" w:hAnsi="Times New Roman"/>
          <w:color w:val="000000"/>
          <w:sz w:val="24"/>
          <w:szCs w:val="24"/>
        </w:rPr>
        <w:br/>
        <w:t>СИНТАКСИС И ПУНКТУАЦИЯ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синтаксисе и пунктуации.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Предложение. Грамматическая основа предложения. Интонация конца предложения. Виды предложений по цели высказывания. Невосклицательные и восклицательные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Знаки препинания в конце предложения. Главные члены предложения. Тире между подлежащим и сказуемым (при их выражении именем существительным в именительном падеже).</w:t>
      </w:r>
      <w:r>
        <w:rPr>
          <w:rFonts w:ascii="Times New Roman" w:hAnsi="Times New Roman"/>
          <w:color w:val="000000"/>
          <w:sz w:val="24"/>
          <w:szCs w:val="24"/>
        </w:rPr>
        <w:br/>
        <w:t>Второстепенные члены предложения (определение, дополнение, обстоятельство).</w:t>
      </w:r>
      <w:r>
        <w:rPr>
          <w:rFonts w:ascii="Times New Roman" w:hAnsi="Times New Roman"/>
          <w:color w:val="000000"/>
          <w:sz w:val="24"/>
          <w:szCs w:val="24"/>
        </w:rPr>
        <w:br/>
        <w:t>Словосочетание. Подчинительные и сочинительные словосочетания. Словосочетания в предложении.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Предложения с однородными членами. Обобщающее слово перед однородными членами. Знаки препинания в предложениях с однородными членами (соединёнными только интонацией, одиночными союзами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повторяющимся союзом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и обобщающим словом перед однородными членами.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Предложения с обращениями. Знаки препинания в предложениях с обращением. Предложения с вводными словами (указывающими на уверенность или неуверенность говорящего по отношению</w:t>
      </w:r>
      <w:r>
        <w:rPr>
          <w:rFonts w:ascii="Times New Roman" w:hAnsi="Times New Roman"/>
          <w:color w:val="000000"/>
          <w:sz w:val="24"/>
          <w:szCs w:val="24"/>
        </w:rPr>
        <w:br/>
        <w:t>к высказываемому).</w:t>
      </w:r>
      <w:r>
        <w:rPr>
          <w:rFonts w:ascii="Times New Roman" w:hAnsi="Times New Roman"/>
          <w:color w:val="000000"/>
          <w:sz w:val="24"/>
          <w:szCs w:val="24"/>
        </w:rPr>
        <w:br/>
        <w:t>Знаки препинания в предложениях с вводными словами.</w:t>
      </w:r>
      <w:r>
        <w:rPr>
          <w:rFonts w:ascii="Times New Roman" w:hAnsi="Times New Roman"/>
          <w:color w:val="000000"/>
          <w:sz w:val="24"/>
          <w:szCs w:val="24"/>
        </w:rPr>
        <w:br/>
        <w:t>Сложное предложение. Сложносочинённые предложения. Сложноподчинённые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Сложные бессоюзные предложения. Запятая между частями сложного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Предложения с прямой речью (прямая речь после слов автора и перед ними).</w:t>
      </w:r>
      <w:r>
        <w:rPr>
          <w:rFonts w:ascii="Times New Roman" w:hAnsi="Times New Roman"/>
          <w:color w:val="000000"/>
          <w:sz w:val="24"/>
          <w:szCs w:val="24"/>
        </w:rPr>
        <w:br/>
        <w:t>Диалог.</w:t>
      </w:r>
      <w:r>
        <w:rPr>
          <w:rFonts w:ascii="Times New Roman" w:hAnsi="Times New Roman"/>
          <w:color w:val="000000"/>
          <w:sz w:val="24"/>
          <w:szCs w:val="24"/>
        </w:rPr>
        <w:br/>
        <w:t>Знаки препинания в предложениях с прямой речью (в указанных выше случаях). Оформление диалога на письме.</w:t>
      </w:r>
      <w:r>
        <w:rPr>
          <w:rFonts w:ascii="Times New Roman" w:hAnsi="Times New Roman"/>
          <w:color w:val="000000"/>
          <w:sz w:val="24"/>
          <w:szCs w:val="24"/>
        </w:rPr>
        <w:br/>
        <w:t>ОСНОВНОЙ КУРС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литературном языке. Литературный язык — основа русского национального языка. Нормы литературного языка: произносительные (орфоэпические), морфологические, синтаксические, стилистические, орфографические, пунктуационные и др.</w:t>
      </w:r>
      <w:r>
        <w:rPr>
          <w:rFonts w:ascii="Times New Roman" w:hAnsi="Times New Roman"/>
          <w:color w:val="000000"/>
          <w:sz w:val="24"/>
          <w:szCs w:val="24"/>
        </w:rPr>
        <w:br/>
        <w:t>ФОНЕТИКА. ГРАФИКА. ОРФОГРАФИЯ. ОРФОЭПИЯ</w:t>
      </w:r>
      <w:r>
        <w:rPr>
          <w:rFonts w:ascii="Times New Roman" w:hAnsi="Times New Roman"/>
          <w:color w:val="000000"/>
          <w:sz w:val="24"/>
          <w:szCs w:val="24"/>
        </w:rPr>
        <w:br/>
        <w:t>Звуки речи. Звуки речи и буквы. Алфавит. Элементы фонетической транскрипции. Гласные и согласные звуки.</w:t>
      </w:r>
      <w:r>
        <w:rPr>
          <w:rFonts w:ascii="Times New Roman" w:hAnsi="Times New Roman"/>
          <w:color w:val="000000"/>
          <w:sz w:val="24"/>
          <w:szCs w:val="24"/>
        </w:rPr>
        <w:br/>
        <w:t>Слог. Правила переноса слов.</w:t>
      </w:r>
      <w:r>
        <w:rPr>
          <w:rFonts w:ascii="Times New Roman" w:hAnsi="Times New Roman"/>
          <w:color w:val="000000"/>
          <w:sz w:val="24"/>
          <w:szCs w:val="24"/>
        </w:rPr>
        <w:br/>
        <w:t>Ударение, его особенности в русском языке. Гласные ударные и безударные.</w:t>
      </w:r>
      <w:r>
        <w:rPr>
          <w:rFonts w:ascii="Times New Roman" w:hAnsi="Times New Roman"/>
          <w:color w:val="000000"/>
          <w:sz w:val="24"/>
          <w:szCs w:val="24"/>
        </w:rPr>
        <w:br/>
        <w:t>Выразительные средства фонетики.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об орфограмме. Сильная и слабая позиция звука.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безударных гласных в корне. Звонкие и глухие согласные звуки. Сонорные согласные. Шипящие согласные. Правописание парных звонких и глухих согласных на конце и в середине слов перед согласными.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Твёрдые и мягкие согласные звуки. Обозначение мягкости согласных на письме с помощью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Значение букв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Правописание разделительных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ъ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 Правописание гласных после шипящих. Правописание мягкого знака после шипящих на конце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слов. Правописание гласных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Орфографический словарь. Основные нормы литературного произношения. Допустимые варианты орфоэпической нормы. Орфоэпический словарь.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МОРФЕМИКА. СЛОВООБРАЗОВАНИЕ. ОРФОГРАФИЯ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морфемике. Морфема — минимальная значимая единица языка. Основа слова и окончание. Корень слова. Однокоренные (родственные) слова. Приставки, суффиксы.</w:t>
      </w:r>
      <w:r>
        <w:rPr>
          <w:rFonts w:ascii="Times New Roman" w:hAnsi="Times New Roman"/>
          <w:color w:val="000000"/>
          <w:sz w:val="24"/>
          <w:szCs w:val="24"/>
        </w:rPr>
        <w:br/>
        <w:t>Словообразовательные и словоизменительные морфемы. Словообразование. Основные способы образования слов. Богатство словообразовательной системы русского языка.</w:t>
      </w:r>
      <w:r>
        <w:rPr>
          <w:rFonts w:ascii="Times New Roman" w:hAnsi="Times New Roman"/>
          <w:color w:val="000000"/>
          <w:sz w:val="24"/>
          <w:szCs w:val="24"/>
        </w:rPr>
        <w:br/>
        <w:t>Элементы этимологического анализа слова.</w:t>
      </w:r>
      <w:r>
        <w:rPr>
          <w:rFonts w:ascii="Times New Roman" w:hAnsi="Times New Roman"/>
          <w:color w:val="000000"/>
          <w:sz w:val="24"/>
          <w:szCs w:val="24"/>
        </w:rPr>
        <w:br/>
        <w:t>Выразительные средства морфемики и словообразования.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сложных и сложносокращённых слов.</w:t>
      </w:r>
      <w:r>
        <w:rPr>
          <w:rFonts w:ascii="Times New Roman" w:hAnsi="Times New Roman"/>
          <w:color w:val="000000"/>
          <w:sz w:val="24"/>
          <w:szCs w:val="24"/>
        </w:rPr>
        <w:br/>
        <w:t>Чередование звуков в корне слова.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корней и приставок. Правописание без-</w:t>
      </w:r>
      <w:r>
        <w:rPr>
          <w:rFonts w:ascii="Times New Roman" w:hAnsi="Times New Roman"/>
          <w:color w:val="000000"/>
          <w:sz w:val="24"/>
          <w:szCs w:val="24"/>
        </w:rPr>
        <w:br/>
        <w:t>ударных гласных в корне слова.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корней с чередованием гласных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 — о</w:t>
      </w:r>
      <w:r>
        <w:rPr>
          <w:rFonts w:ascii="Times New Roman" w:hAnsi="Times New Roman"/>
          <w:color w:val="000000"/>
          <w:sz w:val="24"/>
          <w:szCs w:val="24"/>
        </w:rPr>
        <w:t xml:space="preserve">. Правописание корней с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чередованием гласных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 — и</w:t>
      </w:r>
      <w:r>
        <w:rPr>
          <w:rFonts w:ascii="Times New Roman" w:hAnsi="Times New Roman"/>
          <w:color w:val="000000"/>
          <w:sz w:val="24"/>
          <w:szCs w:val="24"/>
        </w:rPr>
        <w:t xml:space="preserve">. Правописание согласных и гласных в приставках. Правописание приставок, оканчивающихся на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). Правописание приставок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роз</w:t>
      </w:r>
      <w:r>
        <w:rPr>
          <w:rFonts w:ascii="Times New Roman" w:hAnsi="Times New Roman"/>
          <w:color w:val="000000"/>
          <w:sz w:val="24"/>
          <w:szCs w:val="24"/>
        </w:rPr>
        <w:t>-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z w:val="24"/>
          <w:szCs w:val="24"/>
        </w:rPr>
        <w:t xml:space="preserve">-) —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z w:val="24"/>
          <w:szCs w:val="24"/>
        </w:rPr>
        <w:t>-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 xml:space="preserve">-). Буква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 приставок, оканчивающихся на согласный. Правописание приставок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-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z w:val="24"/>
          <w:szCs w:val="24"/>
        </w:rPr>
        <w:t>-.</w:t>
      </w:r>
      <w:r>
        <w:rPr>
          <w:rFonts w:ascii="Times New Roman" w:hAnsi="Times New Roman"/>
          <w:color w:val="000000"/>
          <w:sz w:val="24"/>
          <w:szCs w:val="24"/>
        </w:rPr>
        <w:br/>
        <w:t>Словообразовательные и этимологические словари русского языка.</w:t>
      </w:r>
      <w:r>
        <w:rPr>
          <w:rFonts w:ascii="Times New Roman" w:hAnsi="Times New Roman"/>
          <w:color w:val="000000"/>
          <w:sz w:val="24"/>
          <w:szCs w:val="24"/>
        </w:rPr>
        <w:br/>
        <w:t>ЛЕКСИКОЛОГИЯ И ФРАЗЕОЛОГИЯ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лексикологии. Лексикология как раздел науки о языке. Лексика как словарный состав языка. Словарное богатство русского языка. Лексическое значение слова. Основные способы его толкования. Однозначные и многозначные слова.</w:t>
      </w:r>
      <w:r>
        <w:rPr>
          <w:rFonts w:ascii="Times New Roman" w:hAnsi="Times New Roman"/>
          <w:color w:val="000000"/>
          <w:sz w:val="24"/>
          <w:szCs w:val="24"/>
        </w:rPr>
        <w:br/>
        <w:t>Прямое и переносное значения слова. Основания для переноса значения.</w:t>
      </w:r>
      <w:r>
        <w:rPr>
          <w:rFonts w:ascii="Times New Roman" w:hAnsi="Times New Roman"/>
          <w:color w:val="000000"/>
          <w:sz w:val="24"/>
          <w:szCs w:val="24"/>
        </w:rPr>
        <w:br/>
        <w:t>Изобразительные средства языка, основанные на употреблении слова в переносном значении.</w:t>
      </w:r>
      <w:r>
        <w:rPr>
          <w:rFonts w:ascii="Times New Roman" w:hAnsi="Times New Roman"/>
          <w:color w:val="000000"/>
          <w:sz w:val="24"/>
          <w:szCs w:val="24"/>
        </w:rPr>
        <w:br/>
        <w:t>Омонимы. Синонимы. Антонимы.</w:t>
      </w:r>
      <w:r w:rsidR="00C301ED">
        <w:rPr>
          <w:rFonts w:ascii="Times New Roman" w:hAnsi="Times New Roman"/>
          <w:color w:val="000000"/>
          <w:sz w:val="24"/>
          <w:szCs w:val="24"/>
        </w:rPr>
        <w:t>Паронимы.</w:t>
      </w:r>
      <w:r>
        <w:rPr>
          <w:rFonts w:ascii="Times New Roman" w:hAnsi="Times New Roman"/>
          <w:color w:val="000000"/>
          <w:sz w:val="24"/>
          <w:szCs w:val="24"/>
        </w:rPr>
        <w:t xml:space="preserve"> Текстообразующая роль синонимов и антонимов (в том числе контекстуальных).</w:t>
      </w:r>
      <w:r>
        <w:rPr>
          <w:rFonts w:ascii="Times New Roman" w:hAnsi="Times New Roman"/>
          <w:color w:val="000000"/>
          <w:sz w:val="24"/>
          <w:szCs w:val="24"/>
        </w:rPr>
        <w:br/>
        <w:t>Словари синонимов и антонимов.</w:t>
      </w:r>
      <w:r w:rsidR="00F223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Историческая изменчивость словарного состава языка.</w:t>
      </w:r>
      <w:r>
        <w:rPr>
          <w:rFonts w:ascii="Times New Roman" w:hAnsi="Times New Roman"/>
          <w:color w:val="000000"/>
          <w:sz w:val="24"/>
          <w:szCs w:val="24"/>
        </w:rPr>
        <w:br/>
        <w:t>Образование новых слов и заимствование как основные пути пополнения словарного состава языка.</w:t>
      </w:r>
      <w:r>
        <w:rPr>
          <w:rFonts w:ascii="Times New Roman" w:hAnsi="Times New Roman"/>
          <w:color w:val="000000"/>
          <w:sz w:val="24"/>
          <w:szCs w:val="24"/>
        </w:rPr>
        <w:br/>
        <w:t>Старославянизмы. Их стилистические функции. Исконно русские и заимствованные слова. Основные призаимствования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</w:t>
      </w:r>
      <w:r>
        <w:rPr>
          <w:rFonts w:ascii="Times New Roman" w:hAnsi="Times New Roman"/>
          <w:color w:val="000000"/>
          <w:sz w:val="24"/>
          <w:szCs w:val="24"/>
        </w:rPr>
        <w:br/>
        <w:t>иноязычной речи. Словари иностранных слов и их использование.</w:t>
      </w:r>
      <w:r>
        <w:rPr>
          <w:rFonts w:ascii="Times New Roman" w:hAnsi="Times New Roman"/>
          <w:color w:val="000000"/>
          <w:sz w:val="24"/>
          <w:szCs w:val="24"/>
        </w:rPr>
        <w:br/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 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</w:t>
      </w:r>
      <w:r>
        <w:rPr>
          <w:rFonts w:ascii="Times New Roman" w:hAnsi="Times New Roman"/>
          <w:color w:val="000000"/>
          <w:sz w:val="24"/>
          <w:szCs w:val="24"/>
        </w:rPr>
        <w:br/>
        <w:t>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речи.</w:t>
      </w:r>
      <w:r>
        <w:rPr>
          <w:rFonts w:ascii="Times New Roman" w:hAnsi="Times New Roman"/>
          <w:color w:val="000000"/>
          <w:sz w:val="24"/>
          <w:szCs w:val="24"/>
        </w:rPr>
        <w:br/>
        <w:t>Фразеологизмы. Их отличие от свободных сочетаний слов. Особенности употребления фразеологизмов в речи. Выразительность фразеологизмов.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ПОВТОРЕНИЕ</w:t>
      </w:r>
    </w:p>
    <w:p w:rsidR="000C6CBC" w:rsidRPr="00C301ED" w:rsidRDefault="00C0203D" w:rsidP="00C301E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Развитие связной речи</w:t>
      </w:r>
      <w:r>
        <w:rPr>
          <w:rFonts w:ascii="Times New Roman" w:hAnsi="Times New Roman"/>
          <w:color w:val="000000"/>
          <w:sz w:val="24"/>
          <w:szCs w:val="24"/>
        </w:rPr>
        <w:br/>
        <w:t>5 КЛАСС</w:t>
      </w:r>
      <w:r>
        <w:rPr>
          <w:rFonts w:ascii="Times New Roman" w:hAnsi="Times New Roman"/>
          <w:color w:val="000000"/>
          <w:sz w:val="24"/>
          <w:szCs w:val="24"/>
        </w:rPr>
        <w:br/>
        <w:t>Устная и письменная формы речи. Речь диалогическая и монологическая. Понятие о связном тексте. Тема. Основная мысль текста. Смысловые части текста. Простой план. Понятие о параллельной и последовательной связи предложений в тексте.</w:t>
      </w:r>
      <w:r>
        <w:rPr>
          <w:rFonts w:ascii="Times New Roman" w:hAnsi="Times New Roman"/>
          <w:color w:val="000000"/>
          <w:sz w:val="24"/>
          <w:szCs w:val="24"/>
        </w:rPr>
        <w:br/>
        <w:t>Выразительные средства устной речи. Общее понятие о стилях речи. Характеристика разговорного, научного, художественного стилей речи.</w:t>
      </w:r>
      <w:r>
        <w:rPr>
          <w:rFonts w:ascii="Times New Roman" w:hAnsi="Times New Roman"/>
          <w:color w:val="000000"/>
          <w:sz w:val="24"/>
          <w:szCs w:val="24"/>
        </w:rPr>
        <w:br/>
        <w:t>Типы речи. Представление о повествовании, описании, рассуждении.</w:t>
      </w:r>
    </w:p>
    <w:p w:rsidR="000C6CBC" w:rsidRDefault="000C6CBC" w:rsidP="009667E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01ED" w:rsidRPr="00C301ED" w:rsidRDefault="00195B2D" w:rsidP="00C301E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b/>
          <w:color w:val="000000"/>
          <w:sz w:val="24"/>
          <w:szCs w:val="24"/>
        </w:rPr>
        <w:t>6 КЛАСС</w:t>
      </w:r>
      <w:r w:rsidRPr="00C301ED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195B2D" w:rsidRDefault="00195B2D" w:rsidP="00195B2D">
      <w:pPr>
        <w:rPr>
          <w:rFonts w:ascii="Times New Roman" w:hAnsi="Times New Roman"/>
          <w:color w:val="000000"/>
          <w:sz w:val="24"/>
          <w:szCs w:val="24"/>
        </w:rPr>
      </w:pPr>
      <w:r w:rsidRPr="00C301ED">
        <w:rPr>
          <w:rFonts w:ascii="Times New Roman" w:hAnsi="Times New Roman"/>
          <w:bCs/>
          <w:color w:val="000000"/>
          <w:sz w:val="24"/>
          <w:szCs w:val="24"/>
        </w:rPr>
        <w:lastRenderedPageBreak/>
        <w:t>ВВЕДЕНИЕ</w:t>
      </w:r>
      <w:r>
        <w:rPr>
          <w:rFonts w:ascii="Times New Roman" w:hAnsi="Times New Roman"/>
          <w:color w:val="000000"/>
          <w:sz w:val="24"/>
          <w:szCs w:val="24"/>
        </w:rPr>
        <w:br/>
        <w:t>Русский язык — один из богатейших языков мира. Повторение изученного в 5 классе. Грамматика</w:t>
      </w:r>
      <w:r>
        <w:rPr>
          <w:rFonts w:ascii="Times New Roman" w:hAnsi="Times New Roman"/>
          <w:color w:val="000000"/>
          <w:sz w:val="24"/>
          <w:szCs w:val="24"/>
        </w:rPr>
        <w:br/>
        <w:t>МОРФОЛОГИЯ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МОРФОЛОГИИ</w:t>
      </w:r>
      <w:r>
        <w:rPr>
          <w:rFonts w:ascii="Times New Roman" w:hAnsi="Times New Roman"/>
          <w:color w:val="000000"/>
          <w:sz w:val="24"/>
          <w:szCs w:val="24"/>
        </w:rPr>
        <w:br/>
        <w:t>Система частей речи в русском языке. Основания их выделения: общее грамматическое значение, морфологические признаки, синтаксическая роль. Части речи самостоятельные и служебные.</w:t>
      </w:r>
    </w:p>
    <w:p w:rsidR="00C301ED" w:rsidRDefault="00195B2D" w:rsidP="00195B2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САМОСТОЯТЕЛЬНЫЕ ЧАСТИ РЕЧИ</w:t>
      </w:r>
      <w:r>
        <w:rPr>
          <w:rFonts w:ascii="Times New Roman" w:hAnsi="Times New Roman"/>
          <w:color w:val="000000"/>
          <w:sz w:val="24"/>
          <w:szCs w:val="24"/>
        </w:rPr>
        <w:br/>
        <w:t>ИМЯ СУЩЕСТВИТЕЛЬНОЕ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об имени существительном. Нарицательные и собственные имена существительные. Правописание собственных имён существительных (заглавная буква и кавычки). Одушевлённые и неодушевлённые имена существительные. Род как постоянный признак имён существительных. Число имён существительных. Существительные, имеющие форму только единственного или только множественного числа. Система падежей в русском языке и типы склонения имён существительных. Склонение существительных в единственном числе.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Склонение существительных во множественном числе.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ов — ев </w:t>
      </w:r>
      <w:r>
        <w:rPr>
          <w:rFonts w:ascii="Times New Roman" w:hAnsi="Times New Roman"/>
          <w:color w:val="000000"/>
          <w:sz w:val="24"/>
          <w:szCs w:val="24"/>
        </w:rPr>
        <w:t xml:space="preserve">в родительном падеже множественного числа после шипящих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. Разносклоняемые имена существительные.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суффикса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- в существительных на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z w:val="24"/>
          <w:szCs w:val="24"/>
        </w:rPr>
        <w:t>. Неизменяемые существительные.</w:t>
      </w:r>
      <w:r>
        <w:rPr>
          <w:rFonts w:ascii="Times New Roman" w:hAnsi="Times New Roman"/>
          <w:color w:val="000000"/>
          <w:sz w:val="24"/>
          <w:szCs w:val="24"/>
        </w:rPr>
        <w:br/>
        <w:t>Словообразование имён существительных с помощью суффиксов, приставок. Правописание суффиксов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-;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-;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оньк</w:t>
      </w:r>
      <w:r>
        <w:rPr>
          <w:rFonts w:ascii="Times New Roman" w:hAnsi="Times New Roman"/>
          <w:color w:val="000000"/>
          <w:sz w:val="24"/>
          <w:szCs w:val="24"/>
        </w:rPr>
        <w:t>- (-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онок</w:t>
      </w:r>
      <w:r>
        <w:rPr>
          <w:rFonts w:ascii="Times New Roman" w:hAnsi="Times New Roman"/>
          <w:color w:val="000000"/>
          <w:sz w:val="24"/>
          <w:szCs w:val="24"/>
        </w:rPr>
        <w:t>-),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еньк</w:t>
      </w:r>
      <w:r>
        <w:rPr>
          <w:rFonts w:ascii="Times New Roman" w:hAnsi="Times New Roman"/>
          <w:color w:val="000000"/>
          <w:sz w:val="24"/>
          <w:szCs w:val="24"/>
        </w:rPr>
        <w:t>- после шипящих; суффиксов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чик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щик</w:t>
      </w:r>
      <w:r>
        <w:rPr>
          <w:rFonts w:ascii="Times New Roman" w:hAnsi="Times New Roman"/>
          <w:color w:val="000000"/>
          <w:sz w:val="24"/>
          <w:szCs w:val="24"/>
        </w:rPr>
        <w:t>-.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с именами существительными. Правописание сложных имён существительных.</w:t>
      </w:r>
      <w:r>
        <w:rPr>
          <w:rFonts w:ascii="Times New Roman" w:hAnsi="Times New Roman"/>
          <w:color w:val="000000"/>
          <w:sz w:val="24"/>
          <w:szCs w:val="24"/>
        </w:rPr>
        <w:br/>
        <w:t>ГЛАГОЛ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Понятие о глаголе. Роль глагола в речи. Группы глаголов по значению.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 xml:space="preserve">с глаголами. Инфинитив. Суффиксы инфинитива. Основа инфинитива. Буква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z w:val="24"/>
          <w:szCs w:val="24"/>
        </w:rPr>
        <w:t>в инфинитиве.</w:t>
      </w:r>
      <w:r>
        <w:rPr>
          <w:rFonts w:ascii="Times New Roman" w:hAnsi="Times New Roman"/>
          <w:color w:val="000000"/>
          <w:sz w:val="24"/>
          <w:szCs w:val="24"/>
        </w:rPr>
        <w:br/>
        <w:t>Возвратные глаголы. Добавочные смысловые оттенки возвратных глаголов. Правописание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>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ться </w:t>
      </w:r>
      <w:r>
        <w:rPr>
          <w:rFonts w:ascii="Times New Roman" w:hAnsi="Times New Roman"/>
          <w:color w:val="000000"/>
          <w:sz w:val="24"/>
          <w:szCs w:val="24"/>
        </w:rPr>
        <w:t>в глаголах. Глаголы совершенного и несовершенного вида. Их значение и образование.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корней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бир</w:t>
      </w:r>
      <w:r>
        <w:rPr>
          <w:rFonts w:ascii="Times New Roman" w:hAnsi="Times New Roman"/>
          <w:color w:val="000000"/>
          <w:sz w:val="24"/>
          <w:szCs w:val="24"/>
        </w:rPr>
        <w:t>- —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бер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z w:val="24"/>
          <w:szCs w:val="24"/>
        </w:rPr>
        <w:t>- —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hAnsi="Times New Roman"/>
          <w:color w:val="000000"/>
          <w:sz w:val="24"/>
          <w:szCs w:val="24"/>
        </w:rPr>
        <w:t>- —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z w:val="24"/>
          <w:szCs w:val="24"/>
        </w:rPr>
        <w:t>- и др.</w:t>
      </w:r>
      <w:r>
        <w:rPr>
          <w:rFonts w:ascii="Times New Roman" w:hAnsi="Times New Roman"/>
          <w:color w:val="000000"/>
          <w:sz w:val="24"/>
          <w:szCs w:val="24"/>
        </w:rPr>
        <w:br/>
        <w:t>Наклонение глагола. Изъявительное наклонение.</w:t>
      </w:r>
      <w:r>
        <w:rPr>
          <w:rFonts w:ascii="Times New Roman" w:hAnsi="Times New Roman"/>
          <w:color w:val="000000"/>
          <w:sz w:val="24"/>
          <w:szCs w:val="24"/>
        </w:rPr>
        <w:br/>
        <w:t>Формы прошедшего, настоящего и будущего времени глагола в изъявительном наклонении. Их значение. Прошедшее время. Значение, образование и изменение глаголов прошедшего времени.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глагольных суффиксов, стоящих перед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-, в глаголах прошедшего времени.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гласных в окончаниях глаголов прошедшего времени. 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 Употребление глаголов в форме настоящего и будущего времени в значении прошедшего времени. Лицо и число глаголов. Значение 1, 2, 3-го лица. Буква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z w:val="24"/>
          <w:szCs w:val="24"/>
        </w:rPr>
        <w:t xml:space="preserve">в формах глагола 2-го лица единственного числа.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Спряжение глаголов. Окончания глаголов I и II спряжения. Разноспрягаемые глаголы. Буквы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в окончаниях глаголов I и II спряжения. Условное наклонение глаголов. Значение, образование, изменение и употребление глаголов в условном наклонении.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бы </w:t>
      </w:r>
      <w:r>
        <w:rPr>
          <w:rFonts w:ascii="Times New Roman" w:hAnsi="Times New Roman"/>
          <w:color w:val="000000"/>
          <w:sz w:val="24"/>
          <w:szCs w:val="24"/>
        </w:rPr>
        <w:t>с глаголами в условном наклонении. Повелительное наклонение. Значение, образование и употребление глаголов в повелительном наклонении. Правописание глаголов в повелительном наклонении. Безличные глаголы. Их значение и употребление в предложениях с одним главным членом.</w:t>
      </w:r>
      <w:r>
        <w:rPr>
          <w:rFonts w:ascii="Times New Roman" w:hAnsi="Times New Roman"/>
          <w:color w:val="000000"/>
          <w:sz w:val="24"/>
          <w:szCs w:val="24"/>
        </w:rPr>
        <w:br/>
        <w:t>Словообразование глаголов. Образование глаголов с помощью приставок и суффиксов.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гласных в суффиксах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ыва</w:t>
      </w:r>
      <w:r>
        <w:rPr>
          <w:rFonts w:ascii="Times New Roman" w:hAnsi="Times New Roman"/>
          <w:color w:val="000000"/>
          <w:sz w:val="24"/>
          <w:szCs w:val="24"/>
        </w:rPr>
        <w:t>- (-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z w:val="24"/>
          <w:szCs w:val="24"/>
        </w:rPr>
        <w:t>-),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z w:val="24"/>
          <w:szCs w:val="24"/>
        </w:rPr>
        <w:t>-(-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ева</w:t>
      </w:r>
      <w:r>
        <w:rPr>
          <w:rFonts w:ascii="Times New Roman" w:hAnsi="Times New Roman"/>
          <w:color w:val="000000"/>
          <w:sz w:val="24"/>
          <w:szCs w:val="24"/>
        </w:rPr>
        <w:t>-).</w:t>
      </w:r>
      <w:r>
        <w:rPr>
          <w:rFonts w:ascii="Times New Roman" w:hAnsi="Times New Roman"/>
          <w:color w:val="000000"/>
          <w:sz w:val="24"/>
          <w:szCs w:val="24"/>
        </w:rPr>
        <w:br/>
        <w:t>ИМЯ ПРИЛАГАТЕЛЬНОЕ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об имени прилагательном. Роль прилагательных в речи. Разряды прилагательных</w:t>
      </w:r>
      <w:r>
        <w:rPr>
          <w:rFonts w:ascii="Times New Roman" w:hAnsi="Times New Roman"/>
          <w:color w:val="000000"/>
          <w:sz w:val="24"/>
          <w:szCs w:val="24"/>
        </w:rPr>
        <w:br/>
        <w:t>по значению. Качественные и относительные прилагательные. Грамматические особенности качественных имён прилагательных. Полные и краткие имена прилагательные. Изменение</w:t>
      </w:r>
      <w:r>
        <w:rPr>
          <w:rFonts w:ascii="Times New Roman" w:hAnsi="Times New Roman"/>
          <w:color w:val="000000"/>
          <w:sz w:val="24"/>
          <w:szCs w:val="24"/>
        </w:rPr>
        <w:br/>
        <w:t>кратких прилагательных по числам и родам в единственном числе. Употребление кратких имён прилагательных в роли сказуемых.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кратких имён прилагательных с основой на шипящую. Склонение полных прилагательных. Правописание падежных окончаний имён прилагательных. Правописание букв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в окончаниях прилагательных после шипящих. Имена прилагательные с суффиксом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. Особенности падежных окончаний этих прилагательных. Правописание падежных окончаний имён прилагательных типа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лисий</w:t>
      </w:r>
      <w:r>
        <w:rPr>
          <w:rFonts w:ascii="Times New Roman" w:hAnsi="Times New Roman"/>
          <w:color w:val="000000"/>
          <w:sz w:val="24"/>
          <w:szCs w:val="24"/>
        </w:rPr>
        <w:t>. Прилагательные с суффиксами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- (-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ын</w:t>
      </w:r>
      <w:r>
        <w:rPr>
          <w:rFonts w:ascii="Times New Roman" w:hAnsi="Times New Roman"/>
          <w:color w:val="000000"/>
          <w:sz w:val="24"/>
          <w:szCs w:val="24"/>
        </w:rPr>
        <w:t>-),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- (-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z w:val="24"/>
          <w:szCs w:val="24"/>
        </w:rPr>
        <w:t>-).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Степени сравнения имён прилагательных. Значение, образование и изменение прилагательных в сравнительной и превосходной степени. Употребление прилагательных в роли определений и сказуемых. Словообразование имён прилагательных с помощью суффиксов, приставок и сложения основ. Одна и две буквы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</w:rPr>
        <w:t>в суффиксах прилагательных. Правописание суффиксов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 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-.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с прилагательными. Слитное и дефисное написание сложных прилагательных.</w:t>
      </w:r>
      <w:r>
        <w:rPr>
          <w:rFonts w:ascii="Times New Roman" w:hAnsi="Times New Roman"/>
          <w:color w:val="000000"/>
          <w:sz w:val="24"/>
          <w:szCs w:val="24"/>
        </w:rPr>
        <w:br/>
        <w:t>Особенности употребления разных форм прилагательных в разных стилях и жанрах речи.</w:t>
      </w:r>
      <w:r>
        <w:rPr>
          <w:rFonts w:ascii="Times New Roman" w:hAnsi="Times New Roman"/>
          <w:color w:val="000000"/>
          <w:sz w:val="24"/>
          <w:szCs w:val="24"/>
        </w:rPr>
        <w:br/>
        <w:t>ИМЯ ЧИСЛИТЕЛЬНОЕ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Понятие об имени числительном. Роль числительных в речи. Имена числительные простые, сложные и составные. Правописание гласной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в сложных прилагательных, в со-</w:t>
      </w:r>
      <w:r>
        <w:rPr>
          <w:rFonts w:ascii="Times New Roman" w:hAnsi="Times New Roman"/>
          <w:color w:val="000000"/>
          <w:sz w:val="24"/>
          <w:szCs w:val="24"/>
        </w:rPr>
        <w:br/>
        <w:t>став которых входят числительные. Правописание удвоенной согласной в числительных.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мягкого знака в числительных. Количественные числительные, их значение, склонение, особенности употребления в словосочетании. Собирательные числительные, их значение, склонение и употребление. Порядковые числительные, их значение и изменение.</w:t>
      </w:r>
      <w:r>
        <w:rPr>
          <w:rFonts w:ascii="Times New Roman" w:hAnsi="Times New Roman"/>
          <w:color w:val="000000"/>
          <w:sz w:val="24"/>
          <w:szCs w:val="24"/>
        </w:rPr>
        <w:br/>
        <w:t>Употребление прописной буквы в датах, обозначающих праздники. Дробные числительные, их значение и изменение. Правописание падежных окончаний имён числительных.</w:t>
      </w:r>
      <w:r>
        <w:rPr>
          <w:rFonts w:ascii="Times New Roman" w:hAnsi="Times New Roman"/>
          <w:color w:val="000000"/>
          <w:sz w:val="24"/>
          <w:szCs w:val="24"/>
        </w:rPr>
        <w:br/>
        <w:t>НАРЕЧИЕ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наречии как части речи. Роль наречий в речи. Основные группы наречий по значению: наречия образа действия, меры и степени, места, времени, причины, цели.</w:t>
      </w:r>
      <w:r>
        <w:rPr>
          <w:rFonts w:ascii="Times New Roman" w:hAnsi="Times New Roman"/>
          <w:color w:val="000000"/>
          <w:sz w:val="24"/>
          <w:szCs w:val="24"/>
        </w:rPr>
        <w:br/>
        <w:t>Степени сравнения наречий. Словообразование наречий с помощью приставок и суффиксов.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суффиксов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 —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 шипящих.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нн </w:t>
      </w:r>
      <w:r>
        <w:rPr>
          <w:rFonts w:ascii="Times New Roman" w:hAnsi="Times New Roman"/>
          <w:color w:val="000000"/>
          <w:sz w:val="24"/>
          <w:szCs w:val="24"/>
        </w:rPr>
        <w:t>в наречиях на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Правописание наречий с приставками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-,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-.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Дефисное написание наречий с приставками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-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-), также наречий, образованных повтором слов. Словообразование наречий путём перехода слов из одной части речи в другую. Мягкий знак на конце наречий после шипящих. Слитное и раздельное написание наречий (по списку).</w:t>
      </w:r>
      <w:r>
        <w:rPr>
          <w:rFonts w:ascii="Times New Roman" w:hAnsi="Times New Roman"/>
          <w:color w:val="000000"/>
          <w:sz w:val="24"/>
          <w:szCs w:val="24"/>
        </w:rPr>
        <w:br/>
        <w:t>КАТЕГОРИЯ СОСТОЯНИЯ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словах категории состояния. Признаки слов категории состояния: общее грамматическое значение состояния, неизменяемость, синтаксическая функция — сказуемое в безличных предложениях. Группы слов категории состояния по значению. Сходство и различие наречий и слов категории состояния.</w:t>
      </w:r>
      <w:r>
        <w:rPr>
          <w:rFonts w:ascii="Times New Roman" w:hAnsi="Times New Roman"/>
          <w:color w:val="000000"/>
          <w:sz w:val="24"/>
          <w:szCs w:val="24"/>
        </w:rPr>
        <w:br/>
        <w:t>МЕСТОИМЕНИЕ</w:t>
      </w:r>
      <w:r>
        <w:rPr>
          <w:rFonts w:ascii="Times New Roman" w:hAnsi="Times New Roman"/>
          <w:color w:val="000000"/>
          <w:sz w:val="24"/>
          <w:szCs w:val="24"/>
        </w:rPr>
        <w:br/>
        <w:t>Основание выделения местоимения как части речи: особое грамматическое значение (обозначает не называя, а указывая). Роль местоимений в речи.</w:t>
      </w:r>
      <w:r>
        <w:rPr>
          <w:rFonts w:ascii="Times New Roman" w:hAnsi="Times New Roman"/>
          <w:color w:val="000000"/>
          <w:sz w:val="24"/>
          <w:szCs w:val="24"/>
        </w:rPr>
        <w:br/>
        <w:t>Соотносительность местоимений с другими частями речи (с существительными, прилагательными, числительными,</w:t>
      </w:r>
      <w:r>
        <w:rPr>
          <w:rFonts w:ascii="Times New Roman" w:hAnsi="Times New Roman"/>
          <w:color w:val="000000"/>
          <w:sz w:val="24"/>
          <w:szCs w:val="24"/>
        </w:rPr>
        <w:br/>
        <w:t>наречиями). Изменяемые и неизменяемые местоимения.</w:t>
      </w:r>
      <w:r>
        <w:rPr>
          <w:rFonts w:ascii="Times New Roman" w:hAnsi="Times New Roman"/>
          <w:color w:val="000000"/>
          <w:sz w:val="24"/>
          <w:szCs w:val="24"/>
        </w:rPr>
        <w:br/>
        <w:t>Разряды местоимений по значению и грамматическим свойствам. Личные местоимения, их значение, изменение и роль в предложении. Правописание местоимения с предлогами.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Прописная буква в формах вежливости. Возвратное местоимение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z w:val="24"/>
          <w:szCs w:val="24"/>
        </w:rPr>
        <w:t>: значение, формы изменения, роль в предложении. Притяжательные местоимения: значение, изменение</w:t>
      </w:r>
      <w:r>
        <w:rPr>
          <w:rFonts w:ascii="Times New Roman" w:hAnsi="Times New Roman"/>
          <w:color w:val="000000"/>
          <w:sz w:val="24"/>
          <w:szCs w:val="24"/>
        </w:rPr>
        <w:br/>
        <w:t>и роль в предложении. Вопросительные местоимения: значение, изменяемые и неизменяемые, роль в предложении. Относительные местоимения: значение, изменяемые и неизменяемые,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br/>
        <w:t>Запятая между частями сложного предложения, соединёнными относительным местоимением.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Неопределённые местоимения: значение, деление на изменяемые и неизменяемые, роль в предложении; синонимия неопределённых местоимений. Правописание неопределённых местоимений с морфемами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нибудь</w:t>
      </w:r>
      <w:r>
        <w:rPr>
          <w:rFonts w:ascii="Times New Roman" w:hAnsi="Times New Roman"/>
          <w:color w:val="000000"/>
          <w:sz w:val="24"/>
          <w:szCs w:val="24"/>
        </w:rPr>
        <w:t xml:space="preserve">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 xml:space="preserve">в неопределённых местоимениях.                                                                                                              Отрицательные местоимения: значение, деление на изменяемые и неизменяемые, роль в предложении.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hAnsi="Times New Roman"/>
          <w:color w:val="000000"/>
          <w:sz w:val="24"/>
          <w:szCs w:val="24"/>
        </w:rPr>
        <w:t>в отрицательных местоимениях.         Определительные местоимения: значение, деление на изменяемые и неизменяемые, роль в предложении.                                                                                                                              Указательные местоимения: значение, деление на изменяемые и неизменяемые,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color w:val="000000"/>
          <w:sz w:val="24"/>
          <w:szCs w:val="24"/>
        </w:rPr>
        <w:t xml:space="preserve">Правописание местоимений-наречий </w:t>
      </w:r>
      <w:r w:rsidRPr="00C301ED">
        <w:rPr>
          <w:rFonts w:ascii="Times New Roman" w:hAnsi="Times New Roman"/>
          <w:i/>
          <w:iCs/>
          <w:color w:val="000000"/>
          <w:sz w:val="24"/>
          <w:szCs w:val="24"/>
        </w:rPr>
        <w:t>потому</w:t>
      </w:r>
      <w:r w:rsidRPr="00C301E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01ED">
        <w:rPr>
          <w:rFonts w:ascii="Times New Roman" w:hAnsi="Times New Roman"/>
          <w:i/>
          <w:iCs/>
          <w:color w:val="000000"/>
          <w:sz w:val="24"/>
          <w:szCs w:val="24"/>
        </w:rPr>
        <w:t>затем</w:t>
      </w:r>
      <w:r w:rsidRPr="00C301E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01ED">
        <w:rPr>
          <w:rFonts w:ascii="Times New Roman" w:hAnsi="Times New Roman"/>
          <w:i/>
          <w:iCs/>
          <w:color w:val="000000"/>
          <w:sz w:val="24"/>
          <w:szCs w:val="24"/>
        </w:rPr>
        <w:t>отсюда</w:t>
      </w:r>
      <w:r w:rsidRPr="00C301E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01ED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поэтому </w:t>
      </w:r>
      <w:r w:rsidRPr="00C301ED">
        <w:rPr>
          <w:rFonts w:ascii="Times New Roman" w:hAnsi="Times New Roman"/>
          <w:color w:val="000000"/>
          <w:sz w:val="24"/>
          <w:szCs w:val="24"/>
        </w:rPr>
        <w:t>и др.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ПОВТОРЕНИЕ</w:t>
      </w:r>
    </w:p>
    <w:p w:rsidR="00C0203D" w:rsidRDefault="00C0203D" w:rsidP="00195B2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Развитие связной речи</w:t>
      </w:r>
      <w:r w:rsidR="00C301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6 КЛАСС</w:t>
      </w:r>
      <w:r>
        <w:rPr>
          <w:rFonts w:ascii="Times New Roman" w:hAnsi="Times New Roman"/>
          <w:color w:val="000000"/>
          <w:sz w:val="24"/>
          <w:szCs w:val="24"/>
        </w:rPr>
        <w:br/>
        <w:t>Темы узкие и широкие. Простой и сложный план. Эпиграф. Лексические средства связи предложений в тексте. Описательный оборот. Характеристика официально-делового стиля речи.</w:t>
      </w:r>
      <w:r>
        <w:rPr>
          <w:rFonts w:ascii="Times New Roman" w:hAnsi="Times New Roman"/>
          <w:color w:val="000000"/>
          <w:sz w:val="24"/>
          <w:szCs w:val="24"/>
        </w:rPr>
        <w:br/>
        <w:t>Художественное повествование. Описание природы, помещения, одежды, костюма.</w:t>
      </w:r>
      <w:r>
        <w:rPr>
          <w:rFonts w:ascii="Times New Roman" w:hAnsi="Times New Roman"/>
          <w:color w:val="000000"/>
          <w:sz w:val="24"/>
          <w:szCs w:val="24"/>
        </w:rPr>
        <w:br/>
        <w:t>Построение текста-рассуждения в различных стилях речи.</w:t>
      </w:r>
      <w:r>
        <w:rPr>
          <w:rFonts w:ascii="Times New Roman" w:hAnsi="Times New Roman"/>
          <w:color w:val="000000"/>
          <w:sz w:val="24"/>
          <w:szCs w:val="24"/>
        </w:rPr>
        <w:br/>
        <w:t>Местоимение как средство связи предложений в тексте.</w:t>
      </w:r>
    </w:p>
    <w:p w:rsidR="00C301ED" w:rsidRPr="00C301ED" w:rsidRDefault="00195B2D" w:rsidP="00C301E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="00C301ED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67EB" w:rsidRPr="00C301ED" w:rsidRDefault="00195B2D" w:rsidP="009667EB">
      <w:pPr>
        <w:rPr>
          <w:rFonts w:ascii="Times New Roman" w:hAnsi="Times New Roman"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bCs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color w:val="000000"/>
          <w:sz w:val="24"/>
          <w:szCs w:val="24"/>
        </w:rPr>
        <w:br/>
        <w:t>Литературный русский язык. Нормы литературного языка, их изменчивость.</w:t>
      </w:r>
      <w:r>
        <w:rPr>
          <w:rFonts w:ascii="Times New Roman" w:hAnsi="Times New Roman"/>
          <w:color w:val="000000"/>
          <w:sz w:val="24"/>
          <w:szCs w:val="24"/>
        </w:rPr>
        <w:br/>
        <w:t>Повторение изученного в 5—6 классах.</w:t>
      </w:r>
      <w:r>
        <w:rPr>
          <w:rFonts w:ascii="Times New Roman" w:hAnsi="Times New Roman"/>
          <w:color w:val="000000"/>
          <w:sz w:val="24"/>
          <w:szCs w:val="24"/>
        </w:rPr>
        <w:br/>
        <w:t>ПРИЧАСТИЕ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причастии: общее грамматическое значение, морфологические и синтаксические признаки. Признаки прилагательного у причастия: изменение по родам, числам и падежам; согласование с существительным; наличие полной и краткой форм, их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br/>
        <w:t>Признаки глагола у причастия: возвратность, вид, время (кроме будущего). Действительные и страдательные причастиях. Причастный оборот. Выделение запятыми причастного оборота, стоящего после определяемого слова. Словообразование действительных причастий.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гласных в суффиксах действительных причастий настоящего времени. Правописание гласных перед суффиксами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вш</w:t>
      </w:r>
      <w:r>
        <w:rPr>
          <w:rFonts w:ascii="Times New Roman" w:hAnsi="Times New Roman"/>
          <w:color w:val="000000"/>
          <w:sz w:val="24"/>
          <w:szCs w:val="24"/>
        </w:rPr>
        <w:t>- и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-.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Словообразование страдательных причастий. Правописание гласных в суффиксах страдательных причастий настоящего времени. Правописание согласных в суффиксах страдательных причастий прошедшего времени.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 — ё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 шипящих в суффиксах страдательных причастий прошедшего времени.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</w:rPr>
        <w:t xml:space="preserve">в кратких формах страдательных причастий. Правописание гласных в причастиях перед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нн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нн </w:t>
      </w:r>
      <w:r>
        <w:rPr>
          <w:rFonts w:ascii="Times New Roman" w:hAnsi="Times New Roman"/>
          <w:color w:val="000000"/>
          <w:sz w:val="24"/>
          <w:szCs w:val="24"/>
        </w:rPr>
        <w:t xml:space="preserve">в причастиях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hAnsi="Times New Roman"/>
          <w:color w:val="000000"/>
          <w:sz w:val="24"/>
          <w:szCs w:val="24"/>
        </w:rPr>
        <w:t xml:space="preserve">в омонимичных прилагательных.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с причастиями.</w:t>
      </w:r>
      <w:r>
        <w:rPr>
          <w:rFonts w:ascii="Times New Roman" w:hAnsi="Times New Roman"/>
          <w:color w:val="000000"/>
          <w:sz w:val="24"/>
          <w:szCs w:val="24"/>
        </w:rPr>
        <w:br/>
        <w:t>ДЕЕПРИЧАСТИЕ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Понятие о деепричастии: общее грамматическое значение, морфологические и синтаксические признаки. Признаки глагола и наречия у деепричастия. 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с деепричастиями. Деепричастный оборот. Выделение запятыми деепричастного оборота.</w:t>
      </w:r>
      <w:r>
        <w:rPr>
          <w:rFonts w:ascii="Times New Roman" w:hAnsi="Times New Roman"/>
          <w:color w:val="000000"/>
          <w:sz w:val="24"/>
          <w:szCs w:val="24"/>
        </w:rPr>
        <w:br/>
        <w:t>Словообразование деепричастий несовершенного и совершенного вида.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color w:val="000000"/>
          <w:sz w:val="24"/>
          <w:szCs w:val="24"/>
        </w:rPr>
        <w:t>ПЕРЕХОД СЛОВ ИЗ ОДНИХ САМОСТОЯТЕЛЬНЫХ ЧАСТЕЙ РЕЧИ В ДРУГИЕ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СЛУЖЕБНЫЕ ЧАСТИ РЕЧИ</w:t>
      </w:r>
      <w:r w:rsidR="00C301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Общее понятие о служебных частях речи.</w:t>
      </w:r>
      <w:r>
        <w:rPr>
          <w:rFonts w:ascii="Times New Roman" w:hAnsi="Times New Roman"/>
          <w:color w:val="000000"/>
          <w:sz w:val="24"/>
          <w:szCs w:val="24"/>
        </w:rPr>
        <w:br/>
        <w:t>ПРЕДЛОГ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301E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Понятие о предлоге. Назначение предлогов в речи. Разряды предлогов по значению. Многозначность некоторых предлогов. Группы предлогов по происхождению: непроизводные и производные. Простые и составные предлоги. Переход других частей речи в предлоги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продолжение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рядом с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несмотря на </w:t>
      </w:r>
      <w:r>
        <w:rPr>
          <w:rFonts w:ascii="Times New Roman" w:hAnsi="Times New Roman"/>
          <w:color w:val="000000"/>
          <w:sz w:val="24"/>
          <w:szCs w:val="24"/>
        </w:rPr>
        <w:t>и др.).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Раздельное написание производных предлогов. Слитное написание производных предлогов. Буква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на конце предлогов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продолжение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вследствие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СОЮЗ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союзе. Назначение союзов в речи. Употребление союзов для связи однородных членов предложения, частей сложных предложений и частей текста. Простые и составные союзы.Сочинительные и подчинительные союзы; их группы по значению.</w:t>
      </w:r>
      <w:r>
        <w:rPr>
          <w:rFonts w:ascii="Times New Roman" w:hAnsi="Times New Roman"/>
          <w:color w:val="000000"/>
          <w:sz w:val="24"/>
          <w:szCs w:val="24"/>
        </w:rPr>
        <w:br/>
        <w:t>Сочинительные союзы: соединительные, противительные, разделительные. Одиночные и повторяющиеся союзы. Употребление сочинительных союзов в простых и сложносо-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чинённых предложениях. Правописание сочинительных союзов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тоже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зато</w:t>
      </w:r>
      <w:r>
        <w:rPr>
          <w:rFonts w:ascii="Times New Roman" w:hAnsi="Times New Roman"/>
          <w:color w:val="000000"/>
          <w:sz w:val="24"/>
          <w:szCs w:val="24"/>
        </w:rPr>
        <w:t xml:space="preserve">. Запятая при однородных членах и в сложносочинённом предложении. Подчинительные союзы: употребление их в сложноподчинённых предложениях. Разряды подчинительных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союзов по значению: временные, пространственные, причинные, условные, сравнительные, следственные, изъяснительные. Правописание составных подчинительных союзов. Правописание союзов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оттого что </w:t>
      </w:r>
      <w:r>
        <w:rPr>
          <w:rFonts w:ascii="Times New Roman" w:hAnsi="Times New Roman"/>
          <w:color w:val="000000"/>
          <w:sz w:val="24"/>
          <w:szCs w:val="24"/>
        </w:rPr>
        <w:t>и др. (в отличие от местоимений с частицами и предлогами).</w:t>
      </w:r>
      <w:r>
        <w:rPr>
          <w:rFonts w:ascii="Times New Roman" w:hAnsi="Times New Roman"/>
          <w:color w:val="000000"/>
          <w:sz w:val="24"/>
          <w:szCs w:val="24"/>
        </w:rPr>
        <w:br/>
        <w:t>ЧАСТИЦА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частицах. Разряды частиц по значению и употреблению.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Правописание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hAnsi="Times New Roman"/>
          <w:color w:val="000000"/>
          <w:sz w:val="24"/>
          <w:szCs w:val="24"/>
        </w:rPr>
        <w:t>с различными частями речи (обобщение).</w:t>
      </w:r>
      <w:r>
        <w:rPr>
          <w:rFonts w:ascii="Times New Roman" w:hAnsi="Times New Roman"/>
          <w:color w:val="000000"/>
          <w:sz w:val="24"/>
          <w:szCs w:val="24"/>
        </w:rPr>
        <w:br/>
        <w:t>Правописание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нибудь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>-,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ПЕРЕХОД СЛОВ ИЗ САМОСТОЯТЕЛЬНЫХ ЧАСТЕЙ РЕЧИ В СЛУЖЕБНЫЕ. МЕЖДОМЕТИЕ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 междометии. Основные функции междометий. Разряды междометий. Звукоподражательные слова. Знаки препинания при междометиях.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ПОВТОРЕНИЕ</w:t>
      </w:r>
    </w:p>
    <w:p w:rsidR="00C0203D" w:rsidRPr="00C301ED" w:rsidRDefault="00C0203D" w:rsidP="009667EB">
      <w:pPr>
        <w:rPr>
          <w:rFonts w:ascii="Times New Roman" w:hAnsi="Times New Roman"/>
          <w:b/>
          <w:color w:val="000000"/>
          <w:sz w:val="24"/>
          <w:szCs w:val="24"/>
        </w:rPr>
      </w:pPr>
      <w:r w:rsidRPr="00C301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01ED">
        <w:rPr>
          <w:rFonts w:ascii="Times New Roman" w:hAnsi="Times New Roman"/>
          <w:b/>
          <w:color w:val="000000"/>
          <w:sz w:val="24"/>
          <w:szCs w:val="24"/>
        </w:rPr>
        <w:t>Развитие свя</w:t>
      </w:r>
      <w:r w:rsidR="00C301ED">
        <w:rPr>
          <w:rFonts w:ascii="Times New Roman" w:hAnsi="Times New Roman"/>
          <w:b/>
          <w:color w:val="000000"/>
          <w:sz w:val="24"/>
          <w:szCs w:val="24"/>
        </w:rPr>
        <w:t xml:space="preserve">зной речи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7 КЛАСС</w:t>
      </w:r>
      <w:r>
        <w:rPr>
          <w:rFonts w:ascii="Times New Roman" w:hAnsi="Times New Roman"/>
          <w:color w:val="000000"/>
          <w:sz w:val="24"/>
          <w:szCs w:val="24"/>
        </w:rPr>
        <w:br/>
        <w:t>Описание общего вида местности. Описание действий (трудовых процессов). Описание действий (в спорте). Рассказ на основе услышанного. Сообщение. Отзыв о книге. Характеристика литературного героя. Общая характеристика публицистического стиля. Союз как средство связи предложений и частей текста.</w:t>
      </w:r>
    </w:p>
    <w:p w:rsidR="00C301ED" w:rsidRPr="00C301ED" w:rsidRDefault="00195B2D" w:rsidP="00C301E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1733B9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95B2D" w:rsidRDefault="00195B2D" w:rsidP="00195B2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01ED">
        <w:rPr>
          <w:rFonts w:ascii="Times New Roman" w:hAnsi="Times New Roman"/>
          <w:bCs/>
          <w:color w:val="000000"/>
          <w:sz w:val="24"/>
          <w:szCs w:val="24"/>
        </w:rPr>
        <w:t>ВВЕДЕНИЕ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Русский язык — родной язык. Повторение изученного в 5—7 классах.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СИНТАКСИС И ПУНКТУАЦИЯ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ПОНЯТИЕ О СИНТАКСИСЕ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Словосочетание и предложение как единицы синтаксиса. Виды синтаксической связи. Средства синтаксической связи. Способы подчинительной связи.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ПУНКТУАЦИЯ КАК СИСТЕМА ЗНАКОВ ПРЕПИНАНИЯ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И ПРАВИЛ ИХ ИСПОЛЬЗОВАНИЯ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Принципы русской пунктуации. Знаки препинания и функции . Одиночные и парные знаки препинания. Сочетания знаков препинания.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СЛОВОСОЧЕТАНИЕ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Основные виды словосочетаний: подчинительные и сочинительные. Строение и грамматическое значение словосочетаний. Цельные словосочетания.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ПРЕДЛОЖЕНИЕ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Понятие о предложении. Строение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предложения. Интонация конца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Грамматическая основа предложения. Предложения простые и сложные. Предложения утвердительные и отрицательные. Виды предложений по цели высказывания. Виды предложений по эмоциональной окраске.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ПРОСТОЕ ПРЕДЛОЖЕНИЕ</w:t>
      </w:r>
      <w:r>
        <w:rPr>
          <w:rFonts w:ascii="Times New Roman" w:hAnsi="Times New Roman"/>
          <w:color w:val="000000"/>
          <w:sz w:val="24"/>
          <w:szCs w:val="24"/>
        </w:rPr>
        <w:br/>
        <w:t>Основные виды простого предложения. Порядок слов в предложении. Логическое ударение.</w:t>
      </w:r>
      <w:r>
        <w:rPr>
          <w:rFonts w:ascii="Times New Roman" w:hAnsi="Times New Roman"/>
          <w:color w:val="000000"/>
          <w:sz w:val="24"/>
          <w:szCs w:val="24"/>
        </w:rPr>
        <w:br/>
        <w:t>ГЛАВНЫЕ ЧЛЕНЫ ПРЕДЛОЖЕНИЯ8Подлежащее. Способы его выражения. Сказуемое. Основные типы сказуемого: простое глагольное, составное глагольное, составное именное.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Особенности связи подлежащего и сказуемого. Тире между подлежащим и сказуемым.</w:t>
      </w:r>
      <w:r>
        <w:rPr>
          <w:rFonts w:ascii="Times New Roman" w:hAnsi="Times New Roman"/>
          <w:color w:val="000000"/>
          <w:sz w:val="24"/>
          <w:szCs w:val="24"/>
        </w:rPr>
        <w:br/>
        <w:t>ВТОРОСТЕПЕННЫЕ ЧЛЕНЫ ПРЕДЛОЖЕНИЯ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Определение. Согласованное и несогласованное определение. Приложение как вид определения. Дефис при приложении. Дополнение. Его основные значения и способы выражения. Обстоятельство. Его основные значения и способы выражения. Многозначные члены предложения. Распространённые члены предложения. Синтаксические функции инфинитива. Выделение запятыми обстоятельств, выраженных деепричастными и сравнительными оборотами, а также обстоятельств с предлогом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несмотря на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ОДНОСОСТАВНЫЕ ПРЕДЛОЖЕНИЯ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Понятие об односоставных предложениях. Основные виды односоставных предложений по строению и значению: определенно-личные, неопределённо-личные, безличные, назывные.Особенности использования односоставных предложений в речи. Синонимика двусоставных и односоставных предложений. Знаки препинания в конце назывных предложений.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ПОЛНЫЕ И НЕПОЛНЫЕ ПРЕДЛОЖЕНИЯ</w:t>
      </w:r>
      <w:r w:rsidRPr="00C301ED">
        <w:rPr>
          <w:rFonts w:ascii="Times New Roman" w:hAnsi="Times New Roman"/>
          <w:color w:val="000000"/>
          <w:sz w:val="24"/>
          <w:szCs w:val="24"/>
        </w:rPr>
        <w:br/>
        <w:t>Неполные предложения в речи. Строение и значение неполных предложений. Тире в неполном предложении.</w:t>
      </w:r>
      <w:r w:rsidRPr="00C301ED">
        <w:rPr>
          <w:rFonts w:ascii="Times New Roman" w:hAnsi="Times New Roman"/>
          <w:color w:val="000000"/>
          <w:sz w:val="24"/>
          <w:szCs w:val="24"/>
        </w:rPr>
        <w:br/>
      </w:r>
      <w:r w:rsidRPr="00C301ED">
        <w:rPr>
          <w:rFonts w:ascii="Times New Roman" w:hAnsi="Times New Roman"/>
          <w:bCs/>
          <w:color w:val="000000"/>
          <w:sz w:val="24"/>
          <w:szCs w:val="24"/>
        </w:rPr>
        <w:t>ОСЛОЖНЁННОЕ ПРЕДЛОЖЕНИЕ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ПРЕДЛОЖЕНИЯ С ОДНОРОДНЫМИ ЧЛЕНАМИ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об однородных членах предложения. Средства связи однородных членов. Союзы при однородных членах, их разряды по значению. Запятая между однородными членами.</w:t>
      </w:r>
      <w:r>
        <w:rPr>
          <w:rFonts w:ascii="Times New Roman" w:hAnsi="Times New Roman"/>
          <w:color w:val="000000"/>
          <w:sz w:val="24"/>
          <w:szCs w:val="24"/>
        </w:rPr>
        <w:br/>
        <w:t>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ПРЕДЛОЖЕНИЯ С ОБОСОБЛЕННЫМИ ЧЛЕНАМИ</w:t>
      </w:r>
      <w:r>
        <w:rPr>
          <w:rFonts w:ascii="Times New Roman" w:hAnsi="Times New Roman"/>
          <w:color w:val="000000"/>
          <w:sz w:val="24"/>
          <w:szCs w:val="24"/>
        </w:rPr>
        <w:br/>
        <w:t>Понятие об обособленных членах предложения, их роль в речи. Общие условия обособления определений. Обособление определений, выраженных причастиями и прилагательными с зависимыми от них словами. Знаки препинания при обособленных согласованных определениях.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Обособленные приложения. Знаки препинания при обособленных приложениях. Обособленные обстоятельства. Способы их выражения и разновидности значения. Выделение запятыми обстоятельств, выраженных деепричастиями и деепричастными оборотами, а также существительными с предлогом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несмотря на </w:t>
      </w:r>
      <w:r>
        <w:rPr>
          <w:rFonts w:ascii="Times New Roman" w:hAnsi="Times New Roman"/>
          <w:color w:val="000000"/>
          <w:sz w:val="24"/>
          <w:szCs w:val="24"/>
        </w:rPr>
        <w:t>и др. Обособленные уточняющие члены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Знаки препинания при обособленных уточняющих членах предложения.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ПРЕДЛОЖЕНИЯ С ВВОДНЫМИ СЛОВАМИ, СЛОВОСОЧЕТАНИЯМИ,</w:t>
      </w:r>
      <w:r>
        <w:rPr>
          <w:rFonts w:ascii="Times New Roman" w:hAnsi="Times New Roman"/>
          <w:color w:val="000000"/>
          <w:sz w:val="24"/>
          <w:szCs w:val="24"/>
        </w:rPr>
        <w:br/>
        <w:t>ПРЕДЛОЖЕНИЯМИ И С ОБРАЩЕНИЯМИ</w:t>
      </w:r>
      <w:r>
        <w:rPr>
          <w:rFonts w:ascii="Times New Roman" w:hAnsi="Times New Roman"/>
          <w:color w:val="000000"/>
          <w:sz w:val="24"/>
          <w:szCs w:val="24"/>
        </w:rPr>
        <w:br/>
        <w:t>Вводные слова (словосочетания) как средство выражения отношения говорящего к своему сообщению и как средство связи между предложениями в тексте. Интонация вводности. Основные смысловые разряды вводных слов. Вводные предложения. Синонимия вводных конструкций. Знаки препинания в предложении с вводными словами, словосочетаниями.</w:t>
      </w:r>
      <w:r>
        <w:rPr>
          <w:rFonts w:ascii="Times New Roman" w:hAnsi="Times New Roman"/>
          <w:color w:val="000000"/>
          <w:sz w:val="24"/>
          <w:szCs w:val="24"/>
        </w:rPr>
        <w:br/>
        <w:t>Выделение на письме вводных предложений. Вставные конструкции как средство пояснения, уточнения, обогащения содержания высказывания. Их выделение интонацией в устной речи и знакам</w:t>
      </w:r>
      <w:r w:rsidR="00C0203D">
        <w:rPr>
          <w:rFonts w:ascii="Times New Roman" w:hAnsi="Times New Roman"/>
          <w:color w:val="000000"/>
          <w:sz w:val="24"/>
          <w:szCs w:val="24"/>
        </w:rPr>
        <w:t>и препинания на письме.</w:t>
      </w:r>
      <w:r>
        <w:rPr>
          <w:rFonts w:ascii="Times New Roman" w:hAnsi="Times New Roman"/>
          <w:color w:val="000000"/>
          <w:sz w:val="24"/>
          <w:szCs w:val="24"/>
        </w:rPr>
        <w:t xml:space="preserve">Обращение, средства его выражения, включая звательную интонацию. Роль обращения в речевом общении. Этические нормы использования обращений. Особенности выражения обращений в разговорной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художественной речи. Знаки препинания при обращении.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Слова-предложения</w:t>
      </w:r>
      <w:r>
        <w:rPr>
          <w:rFonts w:ascii="Times New Roman" w:hAnsi="Times New Roman"/>
          <w:color w:val="000000"/>
          <w:sz w:val="24"/>
          <w:szCs w:val="24"/>
        </w:rPr>
        <w:br/>
        <w:t>Особенности строения, значения и употребления слов-предложений в речи.</w:t>
      </w:r>
      <w:r>
        <w:rPr>
          <w:rFonts w:ascii="Times New Roman" w:hAnsi="Times New Roman"/>
          <w:color w:val="000000"/>
          <w:sz w:val="24"/>
          <w:szCs w:val="24"/>
        </w:rPr>
        <w:br/>
        <w:t>Пунктуационное оформление слов-предложений.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E06A3">
        <w:rPr>
          <w:rFonts w:ascii="Times New Roman" w:hAnsi="Times New Roman"/>
          <w:bCs/>
          <w:color w:val="000000"/>
          <w:sz w:val="24"/>
          <w:szCs w:val="24"/>
        </w:rPr>
        <w:t>ПОВТОРЕНИЕ</w:t>
      </w:r>
    </w:p>
    <w:p w:rsidR="00C0203D" w:rsidRPr="000E06A3" w:rsidRDefault="000E06A3" w:rsidP="00195B2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связной речи                                                                                                                                           </w:t>
      </w:r>
      <w:r w:rsidR="00C0203D">
        <w:rPr>
          <w:rFonts w:ascii="Times New Roman" w:hAnsi="Times New Roman"/>
          <w:color w:val="000000"/>
          <w:sz w:val="24"/>
          <w:szCs w:val="24"/>
        </w:rPr>
        <w:t>8 КЛАСС</w:t>
      </w:r>
      <w:r w:rsidR="00C0203D">
        <w:rPr>
          <w:rFonts w:ascii="Times New Roman" w:hAnsi="Times New Roman"/>
          <w:color w:val="000000"/>
          <w:sz w:val="24"/>
          <w:szCs w:val="24"/>
        </w:rPr>
        <w:br/>
        <w:t>Углубление изученных ранее понятий связной речи. Расширение понятий о публицистическом и художественном стилях. Углубление понятия о средствах связи частей текста.</w:t>
      </w:r>
    </w:p>
    <w:p w:rsidR="000E06A3" w:rsidRPr="000E06A3" w:rsidRDefault="00195B2D" w:rsidP="004E3B9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4E3B97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95B2D" w:rsidRPr="000E06A3" w:rsidRDefault="00195B2D" w:rsidP="00195B2D">
      <w:pPr>
        <w:rPr>
          <w:rFonts w:ascii="Times New Roman" w:hAnsi="Times New Roman"/>
          <w:color w:val="000000"/>
          <w:sz w:val="24"/>
          <w:szCs w:val="24"/>
        </w:rPr>
      </w:pPr>
      <w:r w:rsidRPr="000E06A3">
        <w:rPr>
          <w:rFonts w:ascii="Times New Roman" w:hAnsi="Times New Roman"/>
          <w:bCs/>
          <w:color w:val="000000"/>
          <w:sz w:val="24"/>
          <w:szCs w:val="24"/>
        </w:rPr>
        <w:t>ВВЕДЕНИЕ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Богатство, образность, точность русского языка. Повторение изученного в 8 классе.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СИНТАКСИС И ПУНКТУАЦИЯ</w:t>
      </w:r>
      <w:r w:rsidRPr="000E06A3">
        <w:rPr>
          <w:rFonts w:ascii="Times New Roman" w:hAnsi="Times New Roman"/>
          <w:color w:val="000000"/>
          <w:sz w:val="24"/>
          <w:szCs w:val="24"/>
        </w:rPr>
        <w:br/>
      </w:r>
      <w:r w:rsidRPr="000E06A3">
        <w:rPr>
          <w:rFonts w:ascii="Times New Roman" w:hAnsi="Times New Roman"/>
          <w:bCs/>
          <w:color w:val="000000"/>
          <w:sz w:val="24"/>
          <w:szCs w:val="24"/>
        </w:rPr>
        <w:t>СЛОЖНОЕ ПРЕДЛОЖЕНИЕ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Смысловое, структурное и интонационное единство сложного предложения.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Основные виды сложных предложений по характеру отношений и средствам связи между их частями.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СЛОЖНОСОЧИНЁННЫЕ ПРЕДЛОЖЕНИЯ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Смысловые отношения между частями сложносочинённого предложения. Интонация и сочинительные союзы как средство связи его частей. Значения сочинительных союзов.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Знаки препинания в сложносочинённых предложениях.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СЛОЖНОПОДЧИНЁННЫЕ ПРЕДЛОЖЕНИЯ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Строение сложноподчинённых предложений. Главные и придаточные предложения. Интонация, подчинительные союзы и союзные слова, указательные слова как средство связи частей сложноподчинённого предложения. Виды придаточных предложений: подлежащные, сказуемные, определительные, дополнительные, обстоятельственные. Синонимика простых и сложноподчинённых предложений. Сложноподчинённые предложения с несколькими придаточными. Запятая в сложноподчинённых предложениях с несколькими придаточными.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СЛОЖНЫЕ БЕССОЮЗНЫЕ ПРЕДЛОЖЕНИЯ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Значения сложных бессоюзных предложений. Интонационные средства их выражения.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Знаки препинания в сложных бессоюзных предложениях.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СЛОЖНЫЕ ПРЕДЛОЖЕНИЯ С РАЗНЫМИ ВИДАМИ СВЯЗИ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Понятие о сложных предложениях с разными видами связи. Запятая при стечении сочинительных и подчинительных союзов.</w:t>
      </w:r>
      <w:r w:rsidRPr="000E06A3">
        <w:rPr>
          <w:rFonts w:ascii="Times New Roman" w:hAnsi="Times New Roman"/>
          <w:color w:val="000000"/>
          <w:sz w:val="24"/>
          <w:szCs w:val="24"/>
        </w:rPr>
        <w:br/>
      </w:r>
      <w:r w:rsidRPr="000E06A3">
        <w:rPr>
          <w:rFonts w:ascii="Times New Roman" w:hAnsi="Times New Roman"/>
          <w:bCs/>
          <w:color w:val="000000"/>
          <w:sz w:val="24"/>
          <w:szCs w:val="24"/>
        </w:rPr>
        <w:t>СПОСОБЫ ПЕРЕДАЧИ ЧУЖОЙ РЕЧИ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Предложения с прямой речью. Предложения с косвенной речью.Синонимия предложений с прямой и косвенной речью. Цитаты. Способы цитирования. Знаки препинания в предложениях с прямой речью. Знаки препинания в предложениях с косвенной речью.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Знаки препинания при цитатах.</w:t>
      </w:r>
      <w:r w:rsidRPr="000E06A3">
        <w:rPr>
          <w:rFonts w:ascii="Times New Roman" w:hAnsi="Times New Roman"/>
          <w:color w:val="000000"/>
          <w:sz w:val="24"/>
          <w:szCs w:val="24"/>
        </w:rPr>
        <w:br/>
      </w:r>
      <w:r w:rsidRPr="000E06A3">
        <w:rPr>
          <w:rFonts w:ascii="Times New Roman" w:hAnsi="Times New Roman"/>
          <w:bCs/>
          <w:color w:val="000000"/>
          <w:sz w:val="24"/>
          <w:szCs w:val="24"/>
        </w:rPr>
        <w:t>ОБЩИЕ СВЕДЕНИЯ О РУССКОМ ЯЗЫКЕ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 xml:space="preserve">Русский язык — государственный язык Российской Федерации и язык межнационального общения. Русский язык в современном мире. Русский язык среди других славянских </w:t>
      </w:r>
      <w:r w:rsidRPr="000E06A3">
        <w:rPr>
          <w:rFonts w:ascii="Times New Roman" w:hAnsi="Times New Roman"/>
          <w:color w:val="000000"/>
          <w:sz w:val="24"/>
          <w:szCs w:val="24"/>
        </w:rPr>
        <w:lastRenderedPageBreak/>
        <w:t>языков. Русский язык как первоэлемент великой русской литературы. Русский язык как развивающееся явление.</w:t>
      </w:r>
      <w:r w:rsidRPr="000E06A3">
        <w:rPr>
          <w:rFonts w:ascii="Times New Roman" w:hAnsi="Times New Roman"/>
          <w:color w:val="000000"/>
          <w:sz w:val="24"/>
          <w:szCs w:val="24"/>
        </w:rPr>
        <w:br/>
        <w:t>Систематизация и обобщение изученного в 5—9 классах</w:t>
      </w:r>
    </w:p>
    <w:p w:rsidR="00C0203D" w:rsidRPr="000E06A3" w:rsidRDefault="000E06A3" w:rsidP="00195B2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связной речи                                                                                                                                              </w:t>
      </w:r>
      <w:r w:rsidR="00C0203D">
        <w:rPr>
          <w:rFonts w:ascii="Times New Roman" w:hAnsi="Times New Roman"/>
          <w:color w:val="000000"/>
          <w:sz w:val="24"/>
          <w:szCs w:val="24"/>
        </w:rPr>
        <w:t>9 КЛАСС</w:t>
      </w:r>
      <w:r w:rsidR="00C0203D">
        <w:rPr>
          <w:rFonts w:ascii="Times New Roman" w:hAnsi="Times New Roman"/>
          <w:color w:val="000000"/>
          <w:sz w:val="24"/>
          <w:szCs w:val="24"/>
        </w:rPr>
        <w:br/>
        <w:t>Систематизация и обобщение основных понятий связной речи, служащих базой для создания высказываний в устной и письменной формах в соответствии с определённой темой и основной мыслью высказывания, типом речи и стилем высказывания, с использованием разнообразных изобразительно-выразительных средств языка, с соблюдением норм литературной речи.  Углублённое понятие о научном стиле и стиле художественной литературы.</w:t>
      </w:r>
    </w:p>
    <w:p w:rsidR="00833CF8" w:rsidRDefault="00833CF8" w:rsidP="00C0203D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B97" w:rsidRDefault="004E3B97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FEC" w:rsidRDefault="007E2FEC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FEC" w:rsidRDefault="007E2FEC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FEC" w:rsidRDefault="007E2FEC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FEC" w:rsidRDefault="007E2FEC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4E55" w:rsidRDefault="001F4E55" w:rsidP="001733B9">
      <w:pPr>
        <w:rPr>
          <w:rFonts w:ascii="Times New Roman" w:hAnsi="Times New Roman"/>
          <w:b/>
          <w:sz w:val="24"/>
          <w:szCs w:val="24"/>
        </w:rPr>
      </w:pPr>
    </w:p>
    <w:p w:rsidR="009A14A7" w:rsidRPr="009A14A7" w:rsidRDefault="009A14A7" w:rsidP="009A14A7">
      <w:pPr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  <w:r w:rsidRPr="009A14A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ТЕМАТИЧЕСКОЕ ПЛАНИРОВАНИЕ</w:t>
      </w:r>
    </w:p>
    <w:p w:rsidR="009A14A7" w:rsidRPr="009A14A7" w:rsidRDefault="009A14A7" w:rsidP="009A14A7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9A14A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5 –Б класс</w:t>
      </w:r>
    </w:p>
    <w:p w:rsidR="009A14A7" w:rsidRPr="009A14A7" w:rsidRDefault="009A14A7" w:rsidP="009A14A7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9A14A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2019-2020 уч. год</w:t>
      </w:r>
    </w:p>
    <w:p w:rsidR="009A14A7" w:rsidRPr="009A14A7" w:rsidRDefault="009A14A7" w:rsidP="009A14A7">
      <w:pPr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7118"/>
        <w:gridCol w:w="1310"/>
      </w:tblGrid>
      <w:tr w:rsidR="009A14A7" w:rsidRPr="009A14A7" w:rsidTr="00CB6C29">
        <w:trPr>
          <w:trHeight w:val="50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Наименование раздела и тем</w:t>
            </w:r>
          </w:p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0" w:line="259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9A14A7" w:rsidRPr="009A14A7" w:rsidRDefault="009A14A7" w:rsidP="009A14A7">
            <w:pPr>
              <w:spacing w:after="0" w:line="259" w:lineRule="auto"/>
              <w:ind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A14A7" w:rsidRPr="009A14A7" w:rsidTr="00CB6C29">
        <w:trPr>
          <w:trHeight w:val="330"/>
        </w:trPr>
        <w:tc>
          <w:tcPr>
            <w:tcW w:w="9351" w:type="dxa"/>
            <w:gridSpan w:val="3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Введение. Общие сведения о языке (3ч.) (1ч Р/р)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 комплексом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Роль языка в жизни общества. Богатство русского языка.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 Для чего людям нужна речь? Как различают формы речи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58"/>
        </w:trPr>
        <w:tc>
          <w:tcPr>
            <w:tcW w:w="8041" w:type="dxa"/>
            <w:gridSpan w:val="2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Вводный курс. Орфография (8ч)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Орфография. Орфограмма. Морфема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5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безударной гласной в приставках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8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</w:t>
            </w:r>
            <w:r w:rsidRPr="009A14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и, а, у 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после шипящих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непроизносимых согласных в корне слова и удвоенных согласных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диктант1 (Входной контроль)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720"/>
        </w:trPr>
        <w:tc>
          <w:tcPr>
            <w:tcW w:w="8041" w:type="dxa"/>
            <w:gridSpan w:val="2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 и орфография (24ч.) (2ч. Р/р)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trHeight w:val="36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Части речи. Самостоятельные и служебные части речи.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2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существительное. Морфологические признаки имени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Склонение имен существителных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Мягкий знак после шипящих на конце существительных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1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Прилагательное. Морфологические признаки прилагательного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прилагательное. Связь прилагательного с именем существительным.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Что такое диалог и монолог?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Изменение глагола по временам. Орфограмма «Гласная в суффиксе глагола прошедшего времени».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8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Буква ь в глаголах 2-го лица единственного числа.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НЕ с глаголами. Орфограмма  «-ТСЯ, -ТЬСЯ в глаголах».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2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2.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2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2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 Как вести беседу?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Наречие как часть речи. Различие наречий по вопросу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Притяжательные, вопросительные и неопределённые местоимения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Дефис в неопределённых местоимениях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8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Предлоги. Союзы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Частицы. Правописание частиц.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0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3 по теме «Морфология и орфография» 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0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815"/>
        </w:trPr>
        <w:tc>
          <w:tcPr>
            <w:tcW w:w="9351" w:type="dxa"/>
            <w:gridSpan w:val="3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Вводный курс. Синтаксис и пунктуация. (39 ч.) (21ч. на Р/р)</w:t>
            </w:r>
          </w:p>
        </w:tc>
      </w:tr>
      <w:tr w:rsidR="009A14A7" w:rsidRPr="009A14A7" w:rsidTr="00CB6C29">
        <w:trPr>
          <w:trHeight w:val="19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Понятие о синтаксисе и пунктуации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1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Что такое текст? Что значит писать и говорить на тему?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Невосклицательные и восклицательные предложения.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5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00" w:afterAutospacing="1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изложение1 /по рассказу К. Г .Паустовского «Первый снег»/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изложение1 /по рассказу К. Г .Паустовского «Первый снег»/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76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Главные и второстепенные члены предложения. Главные члены предложения. Подлежащее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2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9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Что значит говорить и писать на тему? 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домашнему сочинению1 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 летнем происшествии.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Обстоятельство как второстепенный член предложения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тестирование1 по теме «Синтаксис и пунктуация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2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Сочинительные и подчинительные словосочетания. Словосочетания в предложении.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7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6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1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. Главное в тексте – идея, основная мысль.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8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Изложение 2, близкое к тексту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5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Изложение 2, близкое к тексту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3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Обращения как средства связи предложений в тексте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предложениях с вводными словами.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1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5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1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Для чего нужен план?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2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3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Диалог. Оформление диалога на письме.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«Синтаксис и пунктуация»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диктант4 по теме «Синтаксис и пунктуация»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1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Как связать предложения в тексте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Звуки речи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1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Звуки речи и буквы. Алфавит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Слог. Правила переноса слов. Ударение, его особенности в русском языке.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8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Орфограмма. Типы орфограмм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Гласные буквы после шипящих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Мягкий знак после шипящих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Гласные буквы И-Ы после Ц.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6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Звонкие и глухие согласные, их обозначение на письме.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Непроизносимые согласные звуки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5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Твёрдые и мягкие согласные звуки. Обозначение мягкости согласных с помощью ь.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Значение букв Я, Ю, Е,Ё.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разделительных Ъ и Ь знаков.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повторение изученного по теме «Фонетика. Графика. Орфография. Орфоэпия»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97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5 по теме «Фонетика. Орфография»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6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Понятие о морфемике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Основа слова и окончание.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Окончание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9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Корень слова.      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Корень слова.      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9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Суффиксы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1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Стили речи. Разговорный стиль речи.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Чередование звуков в корне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2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Сочинение2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8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Сочинение2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Книжные стили. Научный стиль.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2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 гласных А-О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2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 гласных А-О в корнях –ЛАГ-/-ЛОЖ-.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в корнях –КАС-/ КОС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1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А-О в корнях – РАСТ-/ -РАЩ-/РОС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А-О В корнях –ГАР-/-ГОР, -ЗАР-ЗОР.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 гласных Е-И, А (Я)/ -ИМ/-ИН.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тестирование2 по теме «Морфемика. Словообразование. Орфография»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Художественный стиль.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Метафора. Олицетворение.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9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приставок, оканчивающихся на –З-(С)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7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приставок, оканчивающихся на –З-(С)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2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приставок, оканчивающихся на –З-(С)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5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приставок, оканчивающихся на –З-(С)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3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Буквы  Ы-И после приставок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7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Буквы  Ы-И после приставок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3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Изложение 3, близкое к тексту.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0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Изложение 3, близкое к тексту.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3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1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8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в слове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6 по теме «Морфемика и орфография»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Типы речи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27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Сложные и сложносокращённые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1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обобщение изученного в разделе «Морфемика. Словообразование. Орфография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Повествование.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Сочинение по картине3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8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Сочинение по картине 3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05"/>
        </w:trPr>
        <w:tc>
          <w:tcPr>
            <w:tcW w:w="8041" w:type="dxa"/>
            <w:gridSpan w:val="2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Лексикология Фразеология (17ч.) ( 6ч.на Р/р)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trHeight w:val="42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Словарное богатство русского языка. Лексическое значение слова. Основные способы толкования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1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изложение4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6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изложение4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2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Антонимы. Паронимы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1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Слова общеупотребительные и ограниченные в употреблении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3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Историзмы и архаизмы. Неологизмы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9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Происхождение лексики русского языка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Как описать животное? Подготовка к домашнему сочинению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3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Фразеология как раздел лексикологии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2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Р/р. Основные выразительные средства лексики и фразеологии.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 обобщение изученного в разделе «Лексика и фразеология». </w:t>
            </w: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Тестирование 3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66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Р/р Текст. Лексические средства связи  предложений в тексте.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4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Доказательство в рассуждении.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3"/>
        </w:trPr>
        <w:tc>
          <w:tcPr>
            <w:tcW w:w="9351" w:type="dxa"/>
            <w:gridSpan w:val="3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Систематизация и обобщение изученного в 5 классе (13ч.)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Повторение. Фонетика, графика, орфоэпия.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Повторение. Морфемика и орфография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69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Повторение. Морфемика и орфография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71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4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eastAsia="Times New Roman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13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eastAsia="Times New Roman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19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5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Повторение. Синтаксис и пунктуация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36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Итоговая контрольная работа (диктант)7                        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485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08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Защита проектов «Занимательный русский язык»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254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Защита проектов «Занимательный русский язык»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390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12"/>
        </w:trPr>
        <w:tc>
          <w:tcPr>
            <w:tcW w:w="923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7">
              <w:rPr>
                <w:rFonts w:ascii="Times New Roman" w:eastAsia="Times New Roman" w:hAnsi="Times New Roman"/>
                <w:sz w:val="24"/>
                <w:szCs w:val="24"/>
              </w:rPr>
              <w:t>Всего:170ч,  из них на Р/Р-30ч,  д-7, с-3, изл.-4, т-3</w:t>
            </w:r>
          </w:p>
        </w:tc>
        <w:tc>
          <w:tcPr>
            <w:tcW w:w="1310" w:type="dxa"/>
          </w:tcPr>
          <w:p w:rsidR="009A14A7" w:rsidRPr="009A14A7" w:rsidRDefault="009A14A7" w:rsidP="009A14A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14A7" w:rsidRPr="009A14A7" w:rsidRDefault="009A14A7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14A7" w:rsidRDefault="009A14A7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60B92" w:rsidRPr="009A14A7" w:rsidRDefault="00E60B92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B6C29" w:rsidRPr="00634F84" w:rsidRDefault="00CB6C29" w:rsidP="00CB6C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34F8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B6C29" w:rsidRPr="00634F84" w:rsidRDefault="00CB6C29" w:rsidP="00CB6C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5 –В </w:t>
      </w:r>
      <w:r w:rsidRPr="00634F84">
        <w:rPr>
          <w:rFonts w:ascii="Times New Roman" w:hAnsi="Times New Roman"/>
          <w:b/>
          <w:sz w:val="24"/>
          <w:szCs w:val="24"/>
        </w:rPr>
        <w:t>класс</w:t>
      </w:r>
    </w:p>
    <w:p w:rsidR="00CB6C29" w:rsidRPr="00634F84" w:rsidRDefault="00CB6C29" w:rsidP="00CB6C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34F84">
        <w:rPr>
          <w:rFonts w:ascii="Times New Roman" w:hAnsi="Times New Roman"/>
          <w:b/>
          <w:sz w:val="24"/>
          <w:szCs w:val="24"/>
        </w:rPr>
        <w:t>2019-2020 уч. год</w:t>
      </w:r>
    </w:p>
    <w:p w:rsidR="00CB6C29" w:rsidRPr="00556511" w:rsidRDefault="00CB6C29" w:rsidP="00CB6C2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7118"/>
        <w:gridCol w:w="1310"/>
      </w:tblGrid>
      <w:tr w:rsidR="00CB6C29" w:rsidRPr="00556511" w:rsidTr="00CB6C29">
        <w:trPr>
          <w:trHeight w:val="502"/>
        </w:trPr>
        <w:tc>
          <w:tcPr>
            <w:tcW w:w="923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B6C29" w:rsidRDefault="00CB6C29" w:rsidP="00CB6C29">
            <w:pPr>
              <w:spacing w:after="0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B6C29" w:rsidRPr="00556511" w:rsidRDefault="00CB6C29" w:rsidP="00CB6C29">
            <w:pPr>
              <w:spacing w:after="0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B6C29" w:rsidRPr="00556511" w:rsidTr="00CB6C29">
        <w:trPr>
          <w:trHeight w:val="330"/>
        </w:trPr>
        <w:tc>
          <w:tcPr>
            <w:tcW w:w="9351" w:type="dxa"/>
            <w:gridSpan w:val="3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Введение. Общие сведения о языке (3ч.)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(1ч Р/р)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Знакомство с учебным комплексом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Роль языка в жизни общества. Богатство русского языка.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 xml:space="preserve"> Для чего людям нужна речь? Как различают формы речи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58"/>
        </w:trPr>
        <w:tc>
          <w:tcPr>
            <w:tcW w:w="8041" w:type="dxa"/>
            <w:gridSpan w:val="2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Вводный курс. Орфография (8ч)</w:t>
            </w:r>
          </w:p>
        </w:tc>
        <w:tc>
          <w:tcPr>
            <w:tcW w:w="1310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Орфография. Орфограмма. Морфема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5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2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безударной гласной в приставках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8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гласных</w:t>
            </w:r>
            <w:r w:rsidRPr="00556511">
              <w:rPr>
                <w:rFonts w:ascii="Times New Roman" w:hAnsi="Times New Roman"/>
                <w:i/>
                <w:sz w:val="24"/>
                <w:szCs w:val="24"/>
              </w:rPr>
              <w:t xml:space="preserve"> и, а, у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после шипящих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 в корне слова и удвоенных согласных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диктант1 (Входной контроль)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720"/>
        </w:trPr>
        <w:tc>
          <w:tcPr>
            <w:tcW w:w="8041" w:type="dxa"/>
            <w:gridSpan w:val="2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 (24ч.)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(2ч. Р/р)</w:t>
            </w:r>
          </w:p>
        </w:tc>
        <w:tc>
          <w:tcPr>
            <w:tcW w:w="1310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C29" w:rsidRPr="00556511" w:rsidTr="00CB6C29">
        <w:trPr>
          <w:trHeight w:val="369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Части речи. Самостоятельные и служебные части речи.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2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Имя существительное. Морфологические признаки имени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Склонение имен существителных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1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Прилагательное. Морфологические признаки прилагательного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Имя прилагательное. Связь прилагательного с именем существительным.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 xml:space="preserve">Р/р.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Что такое диалог и монолог?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Изменение глагола по временам. Орфограмма «Гласная в суффиксе глагола прошедшего времени».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8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Буква ь в глаголах 2-го лица единственного числа.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НЕ с глаголами. Орфограмма  «-ТСЯ, -ТЬСЯ в глаголах».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26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2.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26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26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 xml:space="preserve"> Как вести беседу?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Наречие как часть речи. Различие наречий по вопросу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Притяжательные, вопросительные и неопределённые местоимения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Дефис в неопределённых местоимениях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8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Служебные части речи. Предлоги. Союзы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Частицы. Правописание частиц.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0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3 по теме «Морфология и орфография»  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0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815"/>
        </w:trPr>
        <w:tc>
          <w:tcPr>
            <w:tcW w:w="9351" w:type="dxa"/>
            <w:gridSpan w:val="3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Вводный курс. Синтаксис и пунктуация. (39 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(21ч. на Р/р)</w:t>
            </w:r>
          </w:p>
        </w:tc>
      </w:tr>
      <w:tr w:rsidR="00CB6C29" w:rsidRPr="00556511" w:rsidTr="00CB6C29">
        <w:trPr>
          <w:trHeight w:val="19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Понятие о синтаксисе и пунктуации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1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Что такое текст? Что значит писать и говорить на тему?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Невосклицательные и восклицательные предложения.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5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Выборочное изложение1 /по рассказу К. Г .Паустовского «Первый снег»/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9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500">
              <w:rPr>
                <w:rFonts w:ascii="Times New Roman" w:hAnsi="Times New Roman"/>
                <w:b/>
                <w:sz w:val="24"/>
                <w:szCs w:val="24"/>
              </w:rPr>
              <w:t>Р/Р. Выборочное изложение1 /по рассказу К. Г .Паустовского «Первый снег»/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76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Главные члены предложения. Подлежащее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24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9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 xml:space="preserve">Р/р. Что значит говорить и писать на тему?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 xml:space="preserve"> домашнему сочинению1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о летнем происшествии.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Обстоятельство как второстепенный член предложения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тестирование1 по теме «Синтаксис и пунктуация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Сочинительные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подчинительные словосочетания.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Словосочетания в предложении.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71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66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19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2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. Главное в тексте – идея, основная мысль.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8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Изложение 2, близкое к тексту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5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500">
              <w:rPr>
                <w:rFonts w:ascii="Times New Roman" w:hAnsi="Times New Roman"/>
                <w:b/>
                <w:sz w:val="24"/>
                <w:szCs w:val="24"/>
              </w:rPr>
              <w:t>Р/р. Изложение 2, близкое к тексту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3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2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Обращения как средства связи предложений в тексте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словами.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2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1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5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1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Для чего нужен план?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24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прямой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речью.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34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Диалог. Оформление диалога на письме.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Повторение изученного по теме «Синтаксис и пунктуация»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диктант4 по теме «Синтаксис и пунктуация» 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1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Как связать предложения в тексте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Звуки речи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1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Звуки речи и буквы. Алфавит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Слог. Правила переноса слов. Ударение, его особенности в русском языке.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8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Орфограмма. Типы орфограмм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Гласные буквы после шипящих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Мягкий знак после шипящих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Гласные буквы И-Ы после Ц.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61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Звонкие и глухие согласные, их обозначение на письме.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Непроизносимые согласные звуки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5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Твёрдые и мягкие согласные звуки. Обозначение мягкости согласных с помощью ь.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Значение букв Я, Ю, Е,Ё.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разделительных Ъ и Ь знаков.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Систематизация и повторение изученного по теме «Фонетика. Графика. Орфография. Орфоэпия»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97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5 по теме «Фонетика. Орфография» 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6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Понятие о морфемике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Основа слова и окончание.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Окончание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91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Корень слова.       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4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 xml:space="preserve">Корень слова.      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9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Суффиксы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1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Стили речи. Разговорный стиль речи.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Чередование звуков в корне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24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Сочинение2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8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500">
              <w:rPr>
                <w:rFonts w:ascii="Times New Roman" w:hAnsi="Times New Roman"/>
                <w:b/>
                <w:sz w:val="24"/>
                <w:szCs w:val="24"/>
              </w:rPr>
              <w:t>Р/р. Сочинение2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Книжные стили. Научный стиль.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2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гласных А-О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2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гласных А-О в корнях –ЛАГ-/-ЛОЖ-.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гласных в корнях –КАС-/ КОС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1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гласных А-О в корнях – РАСТ-/ -РАЩ-/РОС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А-О В корнях –ГАР-/-ГОР, -ЗАР-ЗОР.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гласных Е-И, А (Я)/ -ИМ/-ИН.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тестирование2 по теме «Морфемика. Словообразование. Орфография»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Художественный стиль.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Метафора. Олицетворение.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9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</w:t>
            </w:r>
            <w:r w:rsidRPr="00FA6500">
              <w:rPr>
                <w:rFonts w:ascii="Times New Roman" w:hAnsi="Times New Roman"/>
                <w:sz w:val="24"/>
                <w:szCs w:val="24"/>
              </w:rPr>
              <w:t>оканчивающихся на –З-(С)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7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</w:t>
            </w:r>
            <w:r w:rsidRPr="00FA6500">
              <w:rPr>
                <w:rFonts w:ascii="Times New Roman" w:hAnsi="Times New Roman"/>
                <w:sz w:val="24"/>
                <w:szCs w:val="24"/>
              </w:rPr>
              <w:t>оканчивающихся на –З-(С)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24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</w:t>
            </w:r>
            <w:r w:rsidRPr="00FA6500">
              <w:rPr>
                <w:rFonts w:ascii="Times New Roman" w:hAnsi="Times New Roman"/>
                <w:sz w:val="24"/>
                <w:szCs w:val="24"/>
              </w:rPr>
              <w:t>оканчивающихся на –З-(С)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5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</w:t>
            </w:r>
            <w:r w:rsidRPr="00FA6500">
              <w:rPr>
                <w:rFonts w:ascii="Times New Roman" w:hAnsi="Times New Roman"/>
                <w:sz w:val="24"/>
                <w:szCs w:val="24"/>
              </w:rPr>
              <w:t>оканчивающихся на –З-(С)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3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Буквы  Ы-И после приставок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7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Буквы  Ы-И после приставок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3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Изложение 3, близкое к тексту.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02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500">
              <w:rPr>
                <w:rFonts w:ascii="Times New Roman" w:hAnsi="Times New Roman"/>
                <w:b/>
                <w:sz w:val="24"/>
                <w:szCs w:val="24"/>
              </w:rPr>
              <w:t>Р/р. Изложение 3, близкое к тексту.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3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11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8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Правописание приставок в слове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6 по теме «Морфемика и орфография» 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Типы речи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5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1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9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27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Сложные и сложносокращённые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18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в разделе «Морфемика. Словообразование. Орфография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118" w:type="dxa"/>
            <w:shd w:val="clear" w:color="auto" w:fill="auto"/>
          </w:tcPr>
          <w:p w:rsidR="00CB6C29" w:rsidRPr="00FA6500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Повествование.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9"/>
        </w:trPr>
        <w:tc>
          <w:tcPr>
            <w:tcW w:w="923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E5076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по картине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:rsidR="00CB6C29" w:rsidRPr="00E5076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8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763">
              <w:rPr>
                <w:rFonts w:ascii="Times New Roman" w:hAnsi="Times New Roman"/>
                <w:b/>
                <w:sz w:val="24"/>
                <w:szCs w:val="24"/>
              </w:rPr>
              <w:t xml:space="preserve">Р/Р. Сочинение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картине 3</w:t>
            </w:r>
          </w:p>
        </w:tc>
        <w:tc>
          <w:tcPr>
            <w:tcW w:w="1310" w:type="dxa"/>
            <w:shd w:val="clear" w:color="auto" w:fill="auto"/>
          </w:tcPr>
          <w:p w:rsidR="00CB6C29" w:rsidRPr="00FA6500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FA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05"/>
        </w:trPr>
        <w:tc>
          <w:tcPr>
            <w:tcW w:w="8041" w:type="dxa"/>
            <w:gridSpan w:val="2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Лексикология Фразеология (17ч.)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( 6ч.на Р/р)</w:t>
            </w:r>
          </w:p>
        </w:tc>
        <w:tc>
          <w:tcPr>
            <w:tcW w:w="1310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C29" w:rsidRPr="00556511" w:rsidTr="00CB6C29">
        <w:trPr>
          <w:trHeight w:val="42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Словарное богатство русского языка. Лексическое значение слова. Основные способы толкования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2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1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2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Выборочное изложение4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68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66D4">
              <w:rPr>
                <w:rFonts w:ascii="Times New Roman" w:hAnsi="Times New Roman"/>
                <w:b/>
                <w:sz w:val="24"/>
                <w:szCs w:val="24"/>
              </w:rPr>
              <w:t>Р/Р. Выборочное изложение4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7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2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Антонимы. Паронимы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1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556511">
              <w:rPr>
                <w:rFonts w:ascii="Times New Roman" w:hAnsi="Times New Roman"/>
                <w:sz w:val="24"/>
                <w:szCs w:val="24"/>
              </w:rPr>
              <w:t>общеупотребительные и ограниченные в употреблении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34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Историзмы и архаизмы. Неологизмы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9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Происхождение лексики русского языка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Как описать животное? Подготовка к домашнему сочинению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3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Фразеология как раздел лексикологии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2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Р/р. Основные выразительные средства лексики и фразеологии.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в разделе «Лексика и фразеология». </w:t>
            </w: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Тестирование 3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666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Р/р Текст. Лексические средства связи  предложений в тексте.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49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 xml:space="preserve">Р/р. Доказательство в рассуждении. 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3"/>
        </w:trPr>
        <w:tc>
          <w:tcPr>
            <w:tcW w:w="9351" w:type="dxa"/>
            <w:gridSpan w:val="3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b/>
                <w:sz w:val="24"/>
                <w:szCs w:val="24"/>
              </w:rPr>
              <w:t>Систематизация и обобщение изученного в 5 классе (13ч.)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Повторен</w:t>
            </w:r>
            <w:r>
              <w:rPr>
                <w:rFonts w:ascii="Times New Roman" w:hAnsi="Times New Roman"/>
                <w:sz w:val="24"/>
                <w:szCs w:val="24"/>
              </w:rPr>
              <w:t>ие. Фонетика, графика, орфоэпия.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Повторение. Морфемика и орфография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69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9E66D4">
              <w:rPr>
                <w:rFonts w:ascii="Times New Roman" w:hAnsi="Times New Roman"/>
                <w:sz w:val="24"/>
                <w:szCs w:val="24"/>
              </w:rPr>
              <w:t>Повторение. Морфемика и орфография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71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4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118" w:type="dxa"/>
            <w:shd w:val="clear" w:color="auto" w:fill="auto"/>
          </w:tcPr>
          <w:p w:rsidR="00CB6C29" w:rsidRDefault="00CB6C29" w:rsidP="00CB6C29">
            <w:r w:rsidRPr="00D82A40">
              <w:rPr>
                <w:rFonts w:ascii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13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118" w:type="dxa"/>
            <w:shd w:val="clear" w:color="auto" w:fill="auto"/>
          </w:tcPr>
          <w:p w:rsidR="00CB6C29" w:rsidRDefault="00CB6C29" w:rsidP="00CB6C29">
            <w:r w:rsidRPr="00D82A40">
              <w:rPr>
                <w:rFonts w:ascii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194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5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9E66D4">
              <w:rPr>
                <w:rFonts w:ascii="Times New Roman" w:hAnsi="Times New Roman"/>
                <w:sz w:val="24"/>
                <w:szCs w:val="24"/>
              </w:rPr>
              <w:t>Повторение. Синтаксис и пунктуация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36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(диктант)7                        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485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118" w:type="dxa"/>
            <w:shd w:val="clear" w:color="auto" w:fill="auto"/>
          </w:tcPr>
          <w:p w:rsidR="00CB6C29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17B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08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Защита проектов «Занимательный русский язык»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254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9E66D4">
              <w:rPr>
                <w:rFonts w:ascii="Times New Roman" w:hAnsi="Times New Roman"/>
                <w:sz w:val="24"/>
                <w:szCs w:val="24"/>
              </w:rPr>
              <w:t>Защита проектов «Занимательный русский язык»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390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556511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24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556511" w:rsidTr="00CB6C29">
        <w:trPr>
          <w:trHeight w:val="512"/>
        </w:trPr>
        <w:tc>
          <w:tcPr>
            <w:tcW w:w="923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8" w:type="dxa"/>
            <w:shd w:val="clear" w:color="auto" w:fill="auto"/>
          </w:tcPr>
          <w:p w:rsidR="00CB6C29" w:rsidRPr="00556511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Всего:170ч,  из них на Р/Р-30ч,  д-7, с-3, изл.-4, т-3</w:t>
            </w:r>
          </w:p>
        </w:tc>
        <w:tc>
          <w:tcPr>
            <w:tcW w:w="1310" w:type="dxa"/>
            <w:shd w:val="clear" w:color="auto" w:fill="auto"/>
          </w:tcPr>
          <w:p w:rsidR="00CB6C29" w:rsidRPr="002463D7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C29" w:rsidRPr="00556511" w:rsidRDefault="00CB6C29" w:rsidP="00CB6C29">
      <w:pPr>
        <w:rPr>
          <w:rFonts w:ascii="Times New Roman" w:hAnsi="Times New Roman"/>
          <w:b/>
          <w:sz w:val="24"/>
          <w:szCs w:val="24"/>
        </w:rPr>
      </w:pPr>
    </w:p>
    <w:p w:rsidR="00CB6C29" w:rsidRPr="00556511" w:rsidRDefault="00CB6C29" w:rsidP="00CB6C29">
      <w:pPr>
        <w:rPr>
          <w:rFonts w:ascii="Times New Roman" w:hAnsi="Times New Roman"/>
          <w:b/>
          <w:sz w:val="24"/>
          <w:szCs w:val="24"/>
        </w:rPr>
      </w:pPr>
    </w:p>
    <w:p w:rsidR="00CB6C29" w:rsidRPr="00556511" w:rsidRDefault="00CB6C29" w:rsidP="00CB6C29">
      <w:pPr>
        <w:rPr>
          <w:rFonts w:ascii="Times New Roman" w:hAnsi="Times New Roman"/>
          <w:b/>
          <w:sz w:val="24"/>
          <w:szCs w:val="24"/>
        </w:rPr>
      </w:pPr>
    </w:p>
    <w:p w:rsidR="00CB6C29" w:rsidRPr="00556511" w:rsidRDefault="00CB6C29" w:rsidP="00CB6C29">
      <w:pPr>
        <w:rPr>
          <w:rFonts w:ascii="Times New Roman" w:hAnsi="Times New Roman"/>
          <w:sz w:val="24"/>
          <w:szCs w:val="24"/>
        </w:rPr>
      </w:pPr>
    </w:p>
    <w:p w:rsidR="009A14A7" w:rsidRPr="009A14A7" w:rsidRDefault="009A14A7" w:rsidP="009A14A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14A7" w:rsidRPr="009A14A7" w:rsidRDefault="009A14A7" w:rsidP="009A14A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9A14A7" w:rsidRPr="009A14A7" w:rsidRDefault="009A14A7" w:rsidP="009A14A7">
      <w:pPr>
        <w:spacing w:after="160" w:line="259" w:lineRule="auto"/>
        <w:rPr>
          <w:rFonts w:eastAsia="Times New Roman"/>
        </w:rPr>
      </w:pPr>
    </w:p>
    <w:p w:rsidR="009A14A7" w:rsidRDefault="009A14A7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14A7" w:rsidRDefault="009A14A7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4468" w:rsidRDefault="00404468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br/>
        <w:t>РУССКИЙ ЯЗЫК</w:t>
      </w:r>
    </w:p>
    <w:p w:rsidR="00404468" w:rsidRPr="00A51A2B" w:rsidRDefault="009A14A7" w:rsidP="004044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04468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964"/>
        <w:gridCol w:w="1499"/>
      </w:tblGrid>
      <w:tr w:rsidR="00404468" w:rsidRPr="00051F99" w:rsidTr="00CB6C29">
        <w:trPr>
          <w:trHeight w:val="9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4468" w:rsidRPr="00051F99" w:rsidTr="00CB6C29">
        <w:trPr>
          <w:trHeight w:val="330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Введение. Общие сведения о языке (3ч.)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 комплексом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Роль языка в жизни общества. Богатство русского языка.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 Для чего людям нужна речь? Как различают формы речи. Сравнение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58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Вводный курс. Орфография (8ч)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Орфография. Орфограмма. Морфема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5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безударной гласной в приставках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8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</w:t>
            </w:r>
            <w:r w:rsidRPr="00051F9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и, а, у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после шипящих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непроизносимых согласных в корне слова и удвоенных согласных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диктант1 (Входной контроль)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720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 и орфография (24ч.)</w:t>
            </w:r>
          </w:p>
        </w:tc>
      </w:tr>
      <w:tr w:rsidR="00404468" w:rsidRPr="00051F99" w:rsidTr="00CB6C29">
        <w:trPr>
          <w:trHeight w:val="369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Части речи. Самостоятельные и служебные части речи.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существительное. Морфологические признаки имени существительного.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7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7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Мягкий знак после шипящих на конце существительных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Прилагательное. Морфологические признаки прилагательного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7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прилагательное. Связь прилагательного с именем существительным.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7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Что такое диалог и монолог?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4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Изменение глагола по временам. Орфограмма «Гласная в суффиксе глагола прошедшего времени».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8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Буква ь в глаголах 2-го лица единственного числа.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НЕ с глаголами. Орфограмма  «-ТСЯ, -ТЬСЯ в глаголах».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26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2.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26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26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 Как вести беседу?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Наречие как часть речи. Различие наречий по вопросу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0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Местоимение как часть речи. Личные местоимения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4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Притяжательные, вопросительные и неопределённые местоимения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Предлоги.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8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Частицы. Правописание частиц.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02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3 по теме «Морфология и орфография» 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02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815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Вводный курс. Синтаксис и пунктуация. (39 ч.)</w:t>
            </w:r>
          </w:p>
        </w:tc>
      </w:tr>
      <w:tr w:rsidR="00404468" w:rsidRPr="00051F99" w:rsidTr="00CB6C29">
        <w:trPr>
          <w:trHeight w:val="1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Понятие о синтаксисе и пунктуации. Пунктограмма.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Понятие о синтаксисе и пунктуации. Пунктуационный разбор.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1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Что такое текст?  Творительный сравнения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Невосклицательные и восклицательные предложения.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изложение1 (по упр. 39)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7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Главные и второстепенные члены предложения. Главные члены предложения. Подлежащее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24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Что значит говорить и писать на тему?</w:t>
            </w: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домашнему сочинению1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 летнем происшествии.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Обстоятельство как второстепенный член предложения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тестирование1 по теме «Синтаксис и пунктуация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0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Словосочетание. Сочини+тельные и подчинительные словосочетания. Словосочетания в предложении.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519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. Главное в тексте – идея, основная мысль.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8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Изложение 2, близкое к тексту (К.Г. Паустовский «Отважный пингвиненеок»)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33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Обращения как средства связи предложений в тексте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предложениях с вводными словами.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1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5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Для чего нужен план?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22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Диалог. Оформление диалога на письме.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0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«Синтаксис и пунктуация»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диктант4 по теме «Синтаксис и пунктуация»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Как связать предложения в тексте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25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Понятие о литературном языке (1ч.)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85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Фонетика. Графика. Орфография (17ч.)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Звуки речи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1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Звуки речи и буквы. Алфавит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0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4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Слог. Правила переноса слов. Ударение, его особенности в русском языке.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8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Орфограмма. Типы орфограмм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Гласные буквы после шипящих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0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Мягкий знак после шипящих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4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Гласные буквы И-Ы после Ц.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61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Звонкие и глухие согласные, их обозначение на письме.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0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Непроизносимые согласные звуки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5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Твёрдые и мягкие согласные звуки. Обозначение мягкости согласных с помощью ь.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0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Значение букв Я, Ю, Е,Ё.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разделительных Ъ и Ь знаков.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0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повторение изученного по теме «Фонетика. Графика. Орфография. Орфоэпия»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7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5 по теме «Фонетика. Орфография»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62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80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Морфемика. Словообразование. Орфография. (48ч.)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Понятие о морфемике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Основа слова и окончание.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0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Окончание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Корень слова.      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Суффиксы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Стили речи. Разговорный стиль речи.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Исторические изменения в составе слова. Чередование звуков в корне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1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Сочинение2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Книжные стили. Научный стиль.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Порядок морфемного разбора. Правописание корней с чередованием гласных А-О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 гласных А-О в корнях –ЛАГ-/-ЛОЖ-.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в корнях –КАС-/ КОС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1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А-О в корнях – РАСТ-/ -РАЩ-/РОС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А-О В корнях –ГАР-/-ГОР, -ЗАР-ЗОР.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 гласных Е-И, А (Я)/ -ИМ/-ИН.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4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тестирование2 по теме «Морфемика. Словообразование. Орфография»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4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Художественный стиль.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Метафора. Олицетворение.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5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117-119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приставок, оканчивающихся на –З-(С)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Буквы  Ы-И после приставок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122-125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Приставки при- и пре-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04468" w:rsidRPr="00051F99" w:rsidTr="00CB6C29">
        <w:trPr>
          <w:trHeight w:val="46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приставок в слове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8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6 по теме «Морфемика и орфография»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</w:t>
            </w: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4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Типы речи</w:t>
            </w: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5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28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Изложение 3, близкое к тексту.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18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Сложные и сложносокращённые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обобщение изученного в разделе «Морфемика. Словообразование. Орфография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Повествование.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Сочинение по картине 3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405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Лексикология Фразеология (17ч.)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Словарное богатство русского языка. Лексическое значение слова. Основные способы толкования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1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618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Выборочное изложение 4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2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Антонимы. Паронимы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1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Слова общеупотребительные и ограниченные в употреблении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34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Историзмы и архаизмы. Неологизмы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59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Происхождение лексики русского языка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Как описать животное? Подготовка к домашнему сочинению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3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Фразеология как раздел лексикологии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22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Р/р. Основные выразительные средства лексики и фразеологии.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 обобщение изученного в разделе «Лексика и фразеология». </w:t>
            </w: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Тестирование 3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666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Р/р Текст. Лексические средства связи  предложений в тексте.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6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Р/р. Доказательство в рассуждении.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433"/>
        </w:trPr>
        <w:tc>
          <w:tcPr>
            <w:tcW w:w="9345" w:type="dxa"/>
            <w:gridSpan w:val="3"/>
            <w:shd w:val="clear" w:color="auto" w:fill="auto"/>
          </w:tcPr>
          <w:p w:rsidR="00404468" w:rsidRPr="00051F99" w:rsidRDefault="00404468" w:rsidP="00CB6C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Систематизация и обобщение изученного в 5 классе (13ч.)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Повторение. Фонетика, графика, орфоэпия.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Повторение. Морфемика и орфография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9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161-163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Морфология и орфография 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04468" w:rsidRPr="00051F99" w:rsidTr="00CB6C29">
        <w:trPr>
          <w:trHeight w:val="375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контрольная работа. Анализ контрольной работы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168-169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Защита проектов «Занимательный русский язык»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04468" w:rsidRPr="00051F99" w:rsidTr="00CB6C29">
        <w:trPr>
          <w:trHeight w:val="360"/>
        </w:trPr>
        <w:tc>
          <w:tcPr>
            <w:tcW w:w="890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327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28" w:type="dxa"/>
            <w:shd w:val="clear" w:color="auto" w:fill="auto"/>
          </w:tcPr>
          <w:p w:rsidR="00404468" w:rsidRPr="00051F99" w:rsidRDefault="00404468" w:rsidP="00CB6C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F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404468" w:rsidRPr="00051F99" w:rsidRDefault="00404468" w:rsidP="00404468">
      <w:pPr>
        <w:spacing w:after="160" w:line="259" w:lineRule="auto"/>
      </w:pPr>
    </w:p>
    <w:p w:rsidR="00404468" w:rsidRDefault="00404468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468" w:rsidRDefault="00404468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B92" w:rsidRDefault="00E60B92" w:rsidP="001F2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1F25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F25B0" w:rsidRDefault="001F25B0" w:rsidP="001F25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1F25B0" w:rsidRDefault="001F25B0" w:rsidP="001F25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А</w:t>
      </w:r>
      <w:r w:rsidR="00FD17A6">
        <w:rPr>
          <w:rFonts w:ascii="Times New Roman" w:hAnsi="Times New Roman"/>
          <w:b/>
          <w:sz w:val="24"/>
          <w:szCs w:val="24"/>
        </w:rPr>
        <w:t>, Б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FD17A6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269"/>
        <w:gridCol w:w="1499"/>
      </w:tblGrid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Введение. Русский  язык – один из богатейших языков мира</w:t>
            </w: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 изученного в 5 кл.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62288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Повторение. Синтаксис и пунктуация.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Повторение. Синтаксис и пунктуация.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Фонетика и орфоэпия.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Текст. Признаки текста.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Повторение. Морфемика и орфография.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Морфемика и орфография.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Морфология и орфография.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62288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Повторение. Лексика. Фразеология.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К/Р 1. </w:t>
            </w:r>
            <w:r w:rsidRPr="0062288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Контрольно-диагностическая работа.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Грамматика.  Морфология. Части речи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о морфологии.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частей речи в русском язык.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его формы.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существительном.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существительные нарицательные и собственные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 имен существительных.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имен существительных.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имен существительных. Морфологический разбор имени сущ.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Темы широкие и узкие. Эпитет, метафора, сравнение. Творительный сравнения.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существительных в единственном и множественном числе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е-и в падежных окончаниях существительных.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И в окончаниях существительных на -ия, -ие, -ий.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знак на конце существительных после шипящих.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Разносклоняемые имена существительные.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Неизменяемые имена существительные.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 имен существительных с помощью суффиксов. Правописание суффиксов -чик-/-щик-.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суффиксов -ик-/-ек-.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о-е после шипящих и ц  в суффиксах и окончаниях существительных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Простой и сложный план.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Р/Р Изложение 1</w:t>
            </w: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близкое к тексту «Желтый свет»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Изложение, близкое к тексту «Желтый свет»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изложения.</w:t>
            </w:r>
          </w:p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 имен существительных с помощью приставок.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НЕ с именами существительными.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такое эпиграф?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62288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 xml:space="preserve">Образование и  </w:t>
            </w:r>
            <w:r w:rsidRPr="0062288B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правописание</w:t>
            </w:r>
            <w:r w:rsidRPr="0062288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 xml:space="preserve"> сложных существительных.</w:t>
            </w:r>
            <w:r w:rsidRPr="0062288B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</w:pPr>
            <w:r w:rsidRPr="0062288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 xml:space="preserve">Урок-практикум по теме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«Имя существительное». </w:t>
            </w:r>
            <w:r w:rsidRPr="0062288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Проверочная работа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по теме «Имя существительное».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К/Р 2.</w:t>
            </w:r>
            <w:r w:rsidRPr="006228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 грамматическим  заданием по теме «Имя существительное».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rPr>
          <w:trHeight w:val="582"/>
        </w:trPr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Понятие о глаголе. Употребление глаголов в речи.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62288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НЕ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Инфинитив. Суффиксы глаголов в форме инфинитива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-тся и -ться в глаголах.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Закрепление. Правописание -тся и -ться в глаголах.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Виды глагола. Морфологический разбор глагола.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корней с чередованием Е-И в глаголах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 Выборочное изложение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. «Как Гуля победила боль и страх»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Выборочное изложение «Как Гуля победила боль и страх»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творческих работ. Наклонение глагола.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Гласные перед суффиксом -л- в глаголах.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Настоящее и будущее время.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Чередование согласных в корне.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Сочинение – описание 1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 картине Н.М. Ромадина «Керженец»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Сочинение – описание по картине Н.М. Ромадина «Керженец»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сочинений. Лицо и число глагола.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Ь в окончаниях глагола в форме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62288B">
                <w:rPr>
                  <w:rFonts w:ascii="Times New Roman" w:eastAsia="Times New Roman" w:hAnsi="Times New Roman"/>
                  <w:sz w:val="24"/>
                  <w:szCs w:val="24"/>
                </w:rPr>
                <w:t>2 л</w:t>
              </w:r>
            </w:smartTag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. ед.ч.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Спряжение глагола.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Лексические средства связи предложений в тексте. Описательный оборот.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окончаний глаголов с приставкой ВЫ.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Закрепление. Безударные гласные в личных окончаниях глагола.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К/Р 3.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Стили речи:  официально-деловой стиль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Повелительное наклонение. Мягкий знак в формах повелительного наклонения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Окончания  глаголов изъявительного наклонения и суффикс глаголов  повелительного наклонения.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Гласные в суффиксах -ова-(-ева-)/-ыва-(-ива-).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Суффикс -ва- в глаголах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Закрепление. Правописание суффиксов глаголов.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домашнему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сочинению 2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«Если бы я был(а)…»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К/Р 4. Контрольный диктант</w:t>
            </w:r>
            <w:r w:rsidRPr="0062288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пунктуации простого предложения.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пунктуации сложного предложения.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Типы текста. Рассказ.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Понятие о прилагательном. Употребление прилагательных в речи.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к изложению по тексту К. Паустовского «Воробей»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Изложение 3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, близкое к тексту «Воробей»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творческих работ. Разряды прилагательных  по  значению.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Разряды прилагательных  по  значению.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Полные и краткие  имена прилагательные.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создавать киносценарий?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Склонение полных прилагательных. Морфологический разбор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О-Е после шипящих и ц в окончаниях имен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Притяжательные прилагательные с суффиксом -ий.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Притяжательные прилагательные с суффиксами –ин(ын), - ов(ев).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природы. Зима. Рассказ на основе картины, включающей описание.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к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сочинению-описанию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 картине К.Ф. Юона  «Русская зима. Лигачево».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прилагательных при помощи суффиксов. О-Е после шипящих и ц в суффиксах имен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помещения.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Одна и две буквы Н  в суффиксах полных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Одна и две буквы Н  в суффиксах кратких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Закрепление. Одна и две буквы Н  в суффиксах прилагательных.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суффиксов -</w:t>
            </w:r>
            <w:r w:rsidRPr="0062288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к-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и -</w:t>
            </w:r>
            <w:r w:rsidRPr="0062288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ск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прилагательных при помощи приставок.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НЕ с именами прилагательными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прилагательных при помощи сложения. Правописание сложных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прилагательных.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Описание одежды, костюма. Подготовка к сочинению по картине Ф.П. Решетникова «Прибыл на каникулы»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Сочинение 4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 картине Ф.П. Решетникова «Прибыл на каникулы»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К/Р 5 Контрольный диктант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 грамм. заданием по теме «Имя прилагательное»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Описание книги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Понятие о числительном.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Имена числительные простые, сложные и составные.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Удвоенные согласные в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Мягкий знак в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Контрольное изложение  4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«Снегири»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Количественные числительные. Склонение количественных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Склонение количественных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Склонение количественных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Буква И в окончаниях числительных.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Склонение порядковых числительных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«Имя числительное»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«Имя числительное»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К/Р 6 Контрольный диктант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 грамм. заданием  по теме «Имя числительное»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Понятие о наречии. Основные группы наречий по значению.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Основные группы наречий по значению.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наречий при помощи приставок и суффиксов. НЕ с наречиями.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суффиксов -о, -е после шипящих в наречияхх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наречиях на –о (-е)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наречий с приставками из-, до-, с-, в-, на-, за-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Закрепление. Дефис между частями слова в наречиях.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наречий путем перехода слов из одной части речи в другую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Закрепление. Словообразование наречий путем перехода слов из одной части речи в другую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Мягкий знак после шипящих на конце наречий. Проверочная работа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К/Р 7 Контрольный диктант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 грамм. заданием  по теме «Наречие»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Имя состояния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категории состояния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Наречия и слова категории состояния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Обобщение. Наречия и слова категории состояния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Изложение 5 по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упр. 621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Местоимение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Понятие о местоимении. Местоимение и другие части речи.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Рассуждение в разных стилях речи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Сочинение-рассуждение 5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62288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себя.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к сочинению.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Контрольное сочинение 6 «Памяти достойны…»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Неопределенные местоимения. Дефисное и раздельное написание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неопределенных местоимений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Морфологические средства связи предложений в тексте. Местоимение.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сочинений. Отрицательные местоимения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Практикум. Эпитет, метафора, олицетворение, сравнение.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Указательные местоимения. Проверочная работа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Контрольный диктант 8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с грамм. заданием  по теме «Местоимение»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в конце года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окончаниях и суффиксах существительных</w:t>
            </w:r>
          </w:p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Повторение. Глагол.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Повторение. Имя прилагательное. Правописание имен прилагательных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Рр </w:t>
            </w: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Типы и стили текста.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Повторение. Имя числительное. Правописание числительных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Наречие и категория состояния. Правописание наречий. 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Повторение. Местоимение. Правописание местоимений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контрольный диктант 9.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25B0" w:rsidRPr="0062288B" w:rsidTr="004C747B">
        <w:tc>
          <w:tcPr>
            <w:tcW w:w="909" w:type="dxa"/>
            <w:shd w:val="clear" w:color="auto" w:fill="auto"/>
          </w:tcPr>
          <w:p w:rsidR="001F25B0" w:rsidRPr="0062288B" w:rsidRDefault="001F25B0" w:rsidP="004C747B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B0" w:rsidRPr="0062288B" w:rsidRDefault="001F25B0" w:rsidP="004C74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99" w:type="dxa"/>
            <w:shd w:val="clear" w:color="auto" w:fill="auto"/>
          </w:tcPr>
          <w:p w:rsidR="001F25B0" w:rsidRPr="0062288B" w:rsidRDefault="001F25B0" w:rsidP="004C74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228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14A7" w:rsidRPr="009A14A7" w:rsidRDefault="009A14A7" w:rsidP="009A14A7"/>
    <w:p w:rsidR="009A14A7" w:rsidRDefault="009A14A7" w:rsidP="009A14A7">
      <w:pPr>
        <w:spacing w:after="0"/>
      </w:pPr>
      <w:r w:rsidRPr="009A14A7">
        <w:t xml:space="preserve">                                             </w:t>
      </w:r>
    </w:p>
    <w:p w:rsidR="009A14A7" w:rsidRDefault="009A14A7" w:rsidP="009A14A7">
      <w:pPr>
        <w:spacing w:after="0"/>
      </w:pPr>
    </w:p>
    <w:p w:rsidR="009A14A7" w:rsidRDefault="009A14A7" w:rsidP="009A14A7">
      <w:pPr>
        <w:spacing w:after="0"/>
      </w:pPr>
    </w:p>
    <w:p w:rsidR="009A14A7" w:rsidRDefault="009A14A7" w:rsidP="009A14A7">
      <w:pPr>
        <w:spacing w:after="0"/>
      </w:pPr>
    </w:p>
    <w:p w:rsidR="009A14A7" w:rsidRDefault="009A14A7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E60B92" w:rsidRDefault="00E60B92" w:rsidP="009A14A7">
      <w:pPr>
        <w:spacing w:after="0"/>
      </w:pPr>
    </w:p>
    <w:p w:rsidR="009A14A7" w:rsidRDefault="009A14A7" w:rsidP="009A14A7">
      <w:pPr>
        <w:spacing w:after="0"/>
      </w:pPr>
    </w:p>
    <w:p w:rsidR="009A14A7" w:rsidRPr="009A14A7" w:rsidRDefault="009A14A7" w:rsidP="009A1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14A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A14A7" w:rsidRPr="009A14A7" w:rsidRDefault="009A14A7" w:rsidP="009A14A7">
      <w:pPr>
        <w:spacing w:after="0"/>
        <w:rPr>
          <w:rFonts w:ascii="Times New Roman" w:hAnsi="Times New Roman"/>
          <w:b/>
          <w:sz w:val="24"/>
          <w:szCs w:val="24"/>
        </w:rPr>
      </w:pPr>
      <w:r w:rsidRPr="009A14A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E60B92">
        <w:rPr>
          <w:rFonts w:ascii="Times New Roman" w:hAnsi="Times New Roman"/>
          <w:b/>
          <w:sz w:val="24"/>
          <w:szCs w:val="24"/>
        </w:rPr>
        <w:t xml:space="preserve">                      7 А, </w:t>
      </w:r>
      <w:r w:rsidR="00280E33">
        <w:rPr>
          <w:rFonts w:ascii="Times New Roman" w:hAnsi="Times New Roman"/>
          <w:b/>
          <w:sz w:val="24"/>
          <w:szCs w:val="24"/>
        </w:rPr>
        <w:t>Б,</w:t>
      </w:r>
      <w:r w:rsidRPr="009A14A7">
        <w:rPr>
          <w:rFonts w:ascii="Times New Roman" w:hAnsi="Times New Roman"/>
          <w:b/>
          <w:sz w:val="24"/>
          <w:szCs w:val="24"/>
        </w:rPr>
        <w:t>В</w:t>
      </w:r>
      <w:r w:rsidR="00280E33">
        <w:rPr>
          <w:rFonts w:ascii="Times New Roman" w:hAnsi="Times New Roman"/>
          <w:b/>
          <w:sz w:val="24"/>
          <w:szCs w:val="24"/>
        </w:rPr>
        <w:t>, Г</w:t>
      </w:r>
      <w:r w:rsidRPr="009A14A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A14A7" w:rsidRPr="009A14A7" w:rsidRDefault="009A14A7" w:rsidP="009A14A7">
      <w:pPr>
        <w:spacing w:after="0"/>
        <w:rPr>
          <w:rFonts w:ascii="Times New Roman" w:hAnsi="Times New Roman"/>
          <w:b/>
          <w:sz w:val="24"/>
          <w:szCs w:val="24"/>
        </w:rPr>
      </w:pPr>
      <w:r w:rsidRPr="009A14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2019-2020 уч. год</w:t>
      </w:r>
    </w:p>
    <w:tbl>
      <w:tblPr>
        <w:tblpPr w:leftFromText="180" w:rightFromText="180" w:vertAnchor="text" w:horzAnchor="page" w:tblpX="1054" w:tblpY="374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7575"/>
        <w:gridCol w:w="1706"/>
        <w:gridCol w:w="30"/>
      </w:tblGrid>
      <w:tr w:rsidR="009A14A7" w:rsidRPr="009A14A7" w:rsidTr="00CB6C29">
        <w:trPr>
          <w:gridAfter w:val="1"/>
          <w:wAfter w:w="30" w:type="dxa"/>
          <w:trHeight w:val="517"/>
        </w:trPr>
        <w:tc>
          <w:tcPr>
            <w:tcW w:w="1353" w:type="dxa"/>
            <w:vMerge w:val="restart"/>
            <w:tcBorders>
              <w:top w:val="single" w:sz="4" w:space="0" w:color="auto"/>
            </w:tcBorders>
          </w:tcPr>
          <w:p w:rsidR="009A14A7" w:rsidRPr="009A14A7" w:rsidRDefault="009A14A7" w:rsidP="009A14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9A14A7" w:rsidRPr="009A14A7" w:rsidRDefault="009A14A7" w:rsidP="009A14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 №  </w:t>
            </w:r>
          </w:p>
        </w:tc>
        <w:tc>
          <w:tcPr>
            <w:tcW w:w="7575" w:type="dxa"/>
            <w:vMerge w:val="restart"/>
            <w:tcBorders>
              <w:top w:val="single" w:sz="4" w:space="0" w:color="auto"/>
            </w:tcBorders>
          </w:tcPr>
          <w:p w:rsidR="009A14A7" w:rsidRPr="009A14A7" w:rsidRDefault="009A14A7" w:rsidP="009A14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4A7" w:rsidRPr="009A14A7" w:rsidRDefault="009A14A7" w:rsidP="009A14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Кол. </w:t>
            </w:r>
          </w:p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</w:p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  <w:p w:rsidR="009A14A7" w:rsidRPr="009A14A7" w:rsidRDefault="009A14A7" w:rsidP="009A14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  <w:trHeight w:val="517"/>
        </w:trPr>
        <w:tc>
          <w:tcPr>
            <w:tcW w:w="1353" w:type="dxa"/>
            <w:vMerge/>
          </w:tcPr>
          <w:p w:rsidR="009A14A7" w:rsidRPr="009A14A7" w:rsidRDefault="009A14A7" w:rsidP="009A14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vMerge/>
          </w:tcPr>
          <w:p w:rsidR="009A14A7" w:rsidRPr="009A14A7" w:rsidRDefault="009A14A7" w:rsidP="009A14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A14A7" w:rsidRPr="009A14A7" w:rsidRDefault="009A14A7" w:rsidP="009A14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  <w:trHeight w:val="48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Литературный русский язык. Нормы, их изменчивость.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56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 Сочинение 1«Самый лучший день лета»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 Синтаксис и пунктуация. Синтаксический разбор.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Словообразование и орфография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Морфология. Орфография.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Фонетика и графика. Орфография.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4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Что такое текст.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4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40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Контрольный диктант№1 (Входной контроль)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7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1 с элементами сочинения «Вербное настроение» 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8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22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8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71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 Сочинение- описание 2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по картине К.С. Петрова-Водкина «Утренний натюрморт» 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7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 Рр 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Описание общего вида местности. 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496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tabs>
                <w:tab w:val="left" w:pos="85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27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Тестирование1.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Действительные и страдательные 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  <w:trHeight w:val="426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Словообразование причастий. Образование действительных причастий настоящего времени.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4A7" w:rsidRPr="009A14A7" w:rsidRDefault="009A14A7" w:rsidP="009A14A7">
            <w:pPr>
              <w:spacing w:after="0"/>
              <w:ind w:left="15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Развитие речи. Изложение текста 2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 на тему экологии и нравственности.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причастий. Гласные в причастиях перед –н- и –нн-.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Описание общего вида местности.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Сочинение- описание 3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 по картине В. Д. Поленова «Золотая осень»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Краткие  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68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–н- и –нн- в причастиях и отглагольных прилагательных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4A7" w:rsidRPr="009A14A7" w:rsidTr="00CB6C29">
        <w:trPr>
          <w:gridAfter w:val="1"/>
          <w:wAfter w:w="30" w:type="dxa"/>
          <w:trHeight w:val="368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–н- и –нн- в причастиях, отыменных и отглагольных прилагательных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68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суффиксов причастий. Урок - практикум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648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 темы «Причастие»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343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диктант№4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7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 и сочинения.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1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Тестирование2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1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Знаки препинания при деепричастном и причастном обороте.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НЕ с деепричастием.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4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16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 xml:space="preserve">Рр  Сочинение- описание 4 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>по картине А.И.Лактионова « Письмо с фронта»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Тестирование3.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5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Переход слов из одних самостоятельных частей речи в другие.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5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Как создавать киносценарий в различных его формах?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пунктуацию.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диктант№5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5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3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служебных частях речи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461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Предлог как часть речи. Понятие о предлоге.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403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60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Простые и составные предлоги. Морфологический разбор предлога.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24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 Отзыв о книге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изученное по теме «Предлог».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диктант№6.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22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пунктуацию.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Тестирование 4.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1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тестирования.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21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 Изложение 3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33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союзе.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95"/>
        </w:trPr>
        <w:tc>
          <w:tcPr>
            <w:tcW w:w="1353" w:type="dxa"/>
            <w:tcBorders>
              <w:left w:val="single" w:sz="4" w:space="0" w:color="auto"/>
              <w:right w:val="nil"/>
            </w:tcBorders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7575" w:type="dxa"/>
            <w:tcBorders>
              <w:left w:val="single" w:sz="4" w:space="0" w:color="auto"/>
              <w:right w:val="single" w:sz="4" w:space="0" w:color="auto"/>
            </w:tcBorders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союзов тоже, также.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 по теме «Союз».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 по теме «Союз». Повторим  орфографию.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Публицистический стиль.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403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пунктуацию.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2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Интервью-жанр публицистики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диктант№7.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пунктуацию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55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26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 Сочинение-описание 5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по картине  А.А.Пластова « Фашист пролетел»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27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частице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300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Значение частиц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23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Морфологические средства связи предложений и смысловых частей текста.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A7" w:rsidRPr="009A14A7" w:rsidTr="00CB6C29">
        <w:trPr>
          <w:gridAfter w:val="1"/>
          <w:wAfter w:w="30" w:type="dxa"/>
          <w:trHeight w:val="25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rPr>
          <w:gridAfter w:val="1"/>
          <w:wAfter w:w="30" w:type="dxa"/>
          <w:trHeight w:val="31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Переход слов из самостоятельных частей речи в служебные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gridAfter w:val="1"/>
          <w:wAfter w:w="30" w:type="dxa"/>
          <w:trHeight w:val="195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Тестирование 5</w:t>
            </w:r>
          </w:p>
        </w:tc>
        <w:tc>
          <w:tcPr>
            <w:tcW w:w="1706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Понятие о междометии.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Звукоподражательные слова. Их отличие от междометий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Повторим орфографию и пунктуацию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диктант№8.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1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rPr>
          <w:trHeight w:val="521"/>
        </w:trPr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Рр Подробное изложение 4 « Купание Егорушки»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 xml:space="preserve">Повторение. Лексика и фразеология. Морфемика. Фонетика, графика и орфоэпия.  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Повторение. Морфология и орфография. Правописание причастий и деепричастий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Повторение. Морфология и орфография. Союзы и предлоги.  Синтаксис и пунктуация.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№9</w:t>
            </w:r>
            <w:r w:rsidRPr="009A14A7">
              <w:rPr>
                <w:rFonts w:ascii="Times New Roman" w:hAnsi="Times New Roman"/>
                <w:sz w:val="24"/>
                <w:szCs w:val="24"/>
              </w:rPr>
              <w:t xml:space="preserve">  и его анализ.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Защита проектов «Загадки частей речи»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4A7" w:rsidRPr="009A14A7" w:rsidTr="00CB6C29">
        <w:tc>
          <w:tcPr>
            <w:tcW w:w="1353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75" w:type="dxa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Рр Повторение. Типы текста, стили речи. Средства выразительности речи.</w:t>
            </w:r>
          </w:p>
        </w:tc>
        <w:tc>
          <w:tcPr>
            <w:tcW w:w="1736" w:type="dxa"/>
            <w:gridSpan w:val="2"/>
          </w:tcPr>
          <w:p w:rsidR="009A14A7" w:rsidRPr="009A14A7" w:rsidRDefault="009A14A7" w:rsidP="009A1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14A7" w:rsidRPr="009A14A7" w:rsidRDefault="009A14A7" w:rsidP="009A1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14A7" w:rsidRPr="009A14A7" w:rsidRDefault="009A14A7" w:rsidP="009A1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14A7" w:rsidRPr="009A14A7" w:rsidRDefault="009A14A7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6C29" w:rsidRPr="00A923D3" w:rsidRDefault="00CB6C29" w:rsidP="00CB6C29">
      <w:pPr>
        <w:rPr>
          <w:rFonts w:ascii="Times New Roman" w:hAnsi="Times New Roman"/>
          <w:b/>
          <w:sz w:val="24"/>
          <w:szCs w:val="24"/>
        </w:rPr>
      </w:pPr>
      <w:r w:rsidRPr="00A923D3">
        <w:rPr>
          <w:rFonts w:ascii="Times New Roman" w:hAnsi="Times New Roman"/>
          <w:b/>
          <w:sz w:val="24"/>
          <w:szCs w:val="24"/>
        </w:rPr>
        <w:t xml:space="preserve">                                                        ТЕМАТИЧЕСКОЕ ПЛАНИРОВАНИЕ</w:t>
      </w:r>
    </w:p>
    <w:p w:rsidR="00CB6C29" w:rsidRPr="00A923D3" w:rsidRDefault="00CB6C29" w:rsidP="00CB6C29">
      <w:pPr>
        <w:rPr>
          <w:rFonts w:ascii="Times New Roman" w:hAnsi="Times New Roman"/>
          <w:b/>
          <w:sz w:val="24"/>
          <w:szCs w:val="24"/>
        </w:rPr>
      </w:pPr>
      <w:r w:rsidRPr="00A923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6-в класс</w:t>
      </w:r>
    </w:p>
    <w:p w:rsidR="00CB6C29" w:rsidRPr="00A923D3" w:rsidRDefault="00CB6C29" w:rsidP="00CB6C29">
      <w:pPr>
        <w:rPr>
          <w:rFonts w:ascii="Times New Roman" w:hAnsi="Times New Roman"/>
          <w:b/>
          <w:sz w:val="24"/>
          <w:szCs w:val="24"/>
        </w:rPr>
      </w:pPr>
      <w:r w:rsidRPr="00A923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2019-2020 уч. год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6238"/>
        <w:gridCol w:w="1547"/>
      </w:tblGrid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Введение. Русский  язык – один из богатейших языков мира</w:t>
            </w: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Повторение  изученного в 5 кл.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Фонетика и орфоэпия.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Текст. Признаки текста.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Повторение. Морфемика и орфография.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Морфемика и орфография.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Морфология и орфография.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Лексика. Фразеология.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К/Р 1. </w:t>
            </w:r>
            <w:r w:rsidRPr="00A923D3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Контрольно-диагностическая работа.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Грамматика.  Морфология. Части речи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Понятие о морфологии.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Система частей речи в русском язык.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 и его формы.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Понятие о существительном.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Имена существительные нарицательные и собственные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Род  имен существительных.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имен существительных. Морфологический разбор имени сущ.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Темы широкие и узкие. Эпитет, метафора, сравнение. Творительный сравнения.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существительных в единственном и множественном числе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Буквы е-и в падежных окончаниях существительных.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Буква И в окончаниях существительных на -ия, -ие, -ий.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Мягкий знак на конце существительных после шипящих.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Разносклоняемые имена существительные.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Неизменяемые имена существительные.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 с помощью суффиксов. Правописание суффиксов -чик-/-щик-.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суффиксов -ик-/-ек-.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Буквы о-е после шипящих и ц  в суффиксах и окончаниях существительных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Простой и сложный план.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 Изложение 1</w:t>
            </w: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, близкое к тексту «Желтый свет»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Изложение, близкое к тексту «Желтый свет»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 с помощью приставок.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НЕ с именами существительными.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Что такое эпиграф?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Образование и  правописание сложных существительных.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Урок-практикум по теме «Имя существительное». Проверочная работа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существительное».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К/Р 2.Контрольный диктант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 с  грамматическим  заданием по теме «Имя существительное».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rPr>
          <w:trHeight w:val="582"/>
        </w:trPr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Понятие о глаголе. Употребление глаголов в речи.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A923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Инфинитив. Суффиксы глаголов в форме инфинитива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-тся и -ться в глаголах.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Закрепление. Правописание -тся и -ться в глаголах.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Виды глагола. Морфологический разбор глагола.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Правописание корней с чередованием Е-И в глаголах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 Выборочное изложение2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. «Как Гуля победила боль и страх»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Выборочное изложение «Как Гуля победила боль и страх»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Анализ творческих работ. Наклонение глагола.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Гласные перед суффиксом -л- в глаголах.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Настоящее и будущее время.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Чередование согласных в корне.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– описание 1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 картине Н.М. Ромадина «Керженец»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Сочинение – описание по картине Н.М. Ромадина «Керженец»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сочинений. Лицо и число глагола.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Ь в окончаниях глагола в форме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A923D3">
                <w:rPr>
                  <w:rFonts w:ascii="Times New Roman" w:hAnsi="Times New Roman"/>
                  <w:sz w:val="24"/>
                  <w:szCs w:val="24"/>
                </w:rPr>
                <w:t>2 л</w:t>
              </w:r>
            </w:smartTag>
            <w:r w:rsidRPr="00A923D3">
              <w:rPr>
                <w:rFonts w:ascii="Times New Roman" w:hAnsi="Times New Roman"/>
                <w:sz w:val="24"/>
                <w:szCs w:val="24"/>
              </w:rPr>
              <w:t>. ед.ч.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Спряжение глагола.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Лексические средства связи предложений в тексте. Описательный оборот.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с приставкой ВЫ.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Закрепление. Безударные гласные в личных окончаниях глагола.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К/Р 3.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Стили речи:  официально-деловой стиль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Повелительное наклонение. Мягкий знак в формах повелительного наклонения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Окончания  глаголов изъявительного наклонения и суффикс глаголов  повелительного наклонения.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Гласные в суффиксах -ова-(-ева-)/-ыва-(-ива-).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Суффикс -ва- в глаголах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Закрепление. Правописание суффиксов глаголов.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Подготовка к домашнему 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сочинению 2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«Если бы я был(а)…»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К/Р 4. Контрольный диктант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пунктуации простого предложения.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пунктуации сложного предложения.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Типы текста. Рассказ.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Понятие о прилагательном. Употребление прилагательных в речи.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Подготовка к изложению по тексту К. Паустовского «Воробей»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3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, близкое к тексту «Воробей»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творческих работ. Разряды прилагательных  по  значению.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Разряды прилагательных  по  значению.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Полные и краткие  имена прилагательные.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Как создавать киносценарий?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полных прилагательных. Морфологический разбор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О-Е после шипящих и ц в окончаниях имен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Притяжательные прилагательные с суффиксом -ий.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Притяжательные прилагательные с суффиксами –ин(ын), - ов(ев).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Описание природы. Зима. Рассказ на основе картины, включающей описание.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Подготовка к 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сочинению-описанию3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 картине К.Ф. Юона  «Русская зима. Лигачево».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прилагательных при помощи суффиксов. О-Е после шипящих и ц в суффиксах имен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Описание помещения.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Одна и две буквы Н  в суффиксах полных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Одна и две буквы Н  в суффиксах кратких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Закрепление. Одна и две буквы Н  в суффиксах прилагательных.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суффиксов -</w:t>
            </w:r>
            <w:r w:rsidRPr="00A923D3">
              <w:rPr>
                <w:rFonts w:ascii="Times New Roman" w:hAnsi="Times New Roman"/>
                <w:i/>
                <w:iCs/>
                <w:sz w:val="24"/>
                <w:szCs w:val="24"/>
              </w:rPr>
              <w:t>к-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 w:rsidRPr="00A923D3">
              <w:rPr>
                <w:rFonts w:ascii="Times New Roman" w:hAnsi="Times New Roman"/>
                <w:i/>
                <w:iCs/>
                <w:sz w:val="24"/>
                <w:szCs w:val="24"/>
              </w:rPr>
              <w:t>ск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прилагательных при помощи приставок.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НЕ с именами прилагательными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прилагательных при помощи сложения. Правописание сложных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сложных прилагательных.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Описание одежды, костюма. Подготовка к сочинению по картине Ф.П. Решетникова «Прибыл на каникулы»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Р/РСочинение 4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 картине Ф.П. Решетникова «Прибыл на каникулы»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К/Р 5 Контрольный диктант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с грамм. заданием по теме «Имя прилагательное»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Описание книги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Понятие о числительном.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Имена числительные простые, сложные и составные.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Удвоенные согласные в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Мягкий знак в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 Контрольное изложение  4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«Снегири»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Количественные числительные. Склонение количественных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количественных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количественных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Буква И в окончаниях числительных.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Склонение порядковых числительных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числительное»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числительное»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К/Р 6 Контрольный диктант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с грамм. заданием  по теме «Имя числительное»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Понятие о наречии. Основные группы наречий по значению.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Основные группы наречий по значению.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наречий при помощи приставок и суффиксов. НЕ с наречиями.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-о, -е после шипящих в наречияхх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Н и НН в наречиях на –о (-е)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наречий с приставками из-, до-, с-, в-, на-, за-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Закрепление. Дефис между частями слова в наречиях.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Словообразование наречий путем перехода слов из одной части речи в другую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Закрепление. Словообразование наречий путем перехода слов из одной части речи в другую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наречий. Проверочная работа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К/Р 7 Контрольный диктант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с грамм. заданием  по теме «Наречие»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Имя состояния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Cs/>
                <w:sz w:val="24"/>
                <w:szCs w:val="24"/>
              </w:rPr>
              <w:t>Понятие о категории состояния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Наречия и слова категории состояния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Обобщение. Наречия и слова категории состояния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5 по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упр. 621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Понятие о местоимении. Местоимение и другие части речи.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Рассуждение в разных стилях речи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Р/РСочинение-рассуждение 5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A923D3">
              <w:rPr>
                <w:rFonts w:ascii="Times New Roman" w:hAnsi="Times New Roman"/>
                <w:i/>
                <w:iCs/>
                <w:sz w:val="24"/>
                <w:szCs w:val="24"/>
              </w:rPr>
              <w:t>себя.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сочинение 6 «Памяти достойны…»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Неопределенные местоимения. Дефисное и раздельное написание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неопределенных местоимений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Морфологические средства связи предложений в тексте. Местоимение.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сочинений. Отрицательные местоимения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 xml:space="preserve"> Практикум. Эпитет, метафора, олицетворение, сравнение.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Указательные местоимения. Проверочная работа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8 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с грамм. заданием  по теме «Местоимение»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Повторение в конце года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суффиксах существительных</w:t>
            </w:r>
          </w:p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Глагол.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Имя прилагательное. Правописание имен прилагательных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A923D3">
              <w:rPr>
                <w:rFonts w:ascii="Times New Roman" w:hAnsi="Times New Roman"/>
                <w:sz w:val="24"/>
                <w:szCs w:val="24"/>
              </w:rPr>
              <w:t>Типы и стили текста.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Имя числительное. Правописание числительных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 xml:space="preserve">Повторение. Наречие и категория состояния. Правописание наречий. 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Повторение. Местоимение. Правописание местоимений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контрольный диктант 9.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C29" w:rsidRPr="00A923D3" w:rsidTr="00CB6C29">
        <w:tc>
          <w:tcPr>
            <w:tcW w:w="993" w:type="dxa"/>
            <w:shd w:val="clear" w:color="auto" w:fill="auto"/>
          </w:tcPr>
          <w:p w:rsidR="00CB6C29" w:rsidRPr="00A923D3" w:rsidRDefault="00CB6C29" w:rsidP="00CB6C29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59" w:type="dxa"/>
            <w:shd w:val="clear" w:color="auto" w:fill="auto"/>
          </w:tcPr>
          <w:p w:rsidR="00CB6C29" w:rsidRPr="00A923D3" w:rsidRDefault="00CB6C29" w:rsidP="00CB6C29">
            <w:pPr>
              <w:rPr>
                <w:rFonts w:ascii="Times New Roman" w:hAnsi="Times New Roman"/>
                <w:sz w:val="24"/>
                <w:szCs w:val="24"/>
              </w:rPr>
            </w:pPr>
            <w:r w:rsidRPr="00A92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6C29" w:rsidRPr="00A923D3" w:rsidRDefault="00CB6C29" w:rsidP="00CB6C29">
      <w:pPr>
        <w:rPr>
          <w:rFonts w:ascii="Times New Roman" w:hAnsi="Times New Roman"/>
          <w:b/>
          <w:sz w:val="24"/>
          <w:szCs w:val="24"/>
        </w:rPr>
      </w:pPr>
    </w:p>
    <w:p w:rsidR="00CB6C29" w:rsidRPr="00A923D3" w:rsidRDefault="00CB6C29" w:rsidP="00CB6C29">
      <w:pPr>
        <w:rPr>
          <w:rFonts w:ascii="Times New Roman" w:hAnsi="Times New Roman"/>
          <w:sz w:val="24"/>
          <w:szCs w:val="24"/>
        </w:rPr>
      </w:pPr>
    </w:p>
    <w:p w:rsidR="009A14A7" w:rsidRDefault="009A14A7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B92" w:rsidRPr="009A14A7" w:rsidRDefault="00E60B92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14A7" w:rsidRPr="009A14A7" w:rsidRDefault="009A14A7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14A7" w:rsidRPr="009A14A7" w:rsidRDefault="009A14A7" w:rsidP="009A14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1DA8" w:rsidRPr="00E41DA8" w:rsidRDefault="00E41DA8" w:rsidP="00E41DA8">
      <w:pPr>
        <w:spacing w:after="0"/>
        <w:ind w:right="-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E41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ТЕМАТИЧЕСКОЕ ПЛАНИРОВАНИЕ</w:t>
      </w:r>
    </w:p>
    <w:p w:rsidR="00E41DA8" w:rsidRPr="00E41DA8" w:rsidRDefault="00E41DA8" w:rsidP="00E41DA8">
      <w:pPr>
        <w:spacing w:after="0"/>
        <w:ind w:right="-85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8 Б, </w:t>
      </w:r>
      <w:r w:rsidRPr="00E41DA8">
        <w:rPr>
          <w:rFonts w:ascii="Times New Roman" w:eastAsia="Times New Roman" w:hAnsi="Times New Roman"/>
          <w:b/>
          <w:sz w:val="24"/>
          <w:szCs w:val="24"/>
          <w:lang w:eastAsia="ru-RU"/>
        </w:rPr>
        <w:t>В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:rsidR="00E41DA8" w:rsidRPr="00E41DA8" w:rsidRDefault="00E41DA8" w:rsidP="00E41DA8">
      <w:pPr>
        <w:spacing w:after="0"/>
        <w:ind w:right="-85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2019-2020 уч. год</w:t>
      </w:r>
    </w:p>
    <w:p w:rsidR="00E41DA8" w:rsidRPr="00E41DA8" w:rsidRDefault="00E41DA8" w:rsidP="00E41DA8">
      <w:pPr>
        <w:spacing w:after="0"/>
        <w:ind w:right="-85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088"/>
        <w:gridCol w:w="1134"/>
      </w:tblGrid>
      <w:tr w:rsidR="00E41DA8" w:rsidRPr="00E41DA8" w:rsidTr="00CB6C29">
        <w:tc>
          <w:tcPr>
            <w:tcW w:w="70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088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41DA8" w:rsidRPr="00E41DA8" w:rsidTr="00CB6C29">
        <w:tc>
          <w:tcPr>
            <w:tcW w:w="70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(1ч.)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c>
          <w:tcPr>
            <w:tcW w:w="70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русского зыка в современном мире</w:t>
            </w:r>
          </w:p>
        </w:tc>
        <w:tc>
          <w:tcPr>
            <w:tcW w:w="113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c>
          <w:tcPr>
            <w:tcW w:w="70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(10ч) (1ч.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137"/>
        </w:trPr>
        <w:tc>
          <w:tcPr>
            <w:tcW w:w="70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Фонетика. Графика. Орфография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 и орфография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26"/>
        </w:trPr>
        <w:tc>
          <w:tcPr>
            <w:tcW w:w="70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Лексика. Фразеология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75"/>
        </w:trPr>
        <w:tc>
          <w:tcPr>
            <w:tcW w:w="70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Текст. Микротекст. Микротема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25"/>
        </w:trPr>
        <w:tc>
          <w:tcPr>
            <w:tcW w:w="70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Входной контроль. Контрольный диктант№1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63"/>
        </w:trPr>
        <w:tc>
          <w:tcPr>
            <w:tcW w:w="70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Сжатое изложение№1(аудирование)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Синтаксис и пунктуация. Словосочетание (8ч)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синтаксисе и пунктуации.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 и предложение как единицы синтаксиса</w:t>
            </w:r>
            <w:r w:rsidRPr="00E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синтаксической связи. Средства синтаксической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русской пунктуации. Знаки препинания и их функции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tabs>
                <w:tab w:val="left" w:pos="23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Одиночные и парные знаки препинания. Сочетания знаков препинания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2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виды словосочетаний: подчинительные и сочинительные.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грамматическое значение словосочетаний. Цельные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4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Цельные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Цельные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Предложение. Простое предложение (7ч) (3ч.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предложении.</w:t>
            </w:r>
            <w:r w:rsidRPr="00E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предложения. Интонация конца предложения..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предложений по цели высказывания и эмоциональной окраске.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6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слов в предложении, в тексте. Инверсия. Логическое ударение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0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Цепная и параллельная связь предложений, их пордок в тексте.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выразительности. Анафора. Эпифора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Повторим орфографию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диктант№2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Главные члены предложения (12ч) (2ч.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1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диктанта. Понятие о главных членах. Подлежащее и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Сказуемое и его основные типы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9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46"/>
        </w:trPr>
        <w:tc>
          <w:tcPr>
            <w:tcW w:w="70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37"/>
        </w:trPr>
        <w:tc>
          <w:tcPr>
            <w:tcW w:w="70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Составное именное сказуемое. Согласование.</w:t>
            </w:r>
          </w:p>
        </w:tc>
        <w:tc>
          <w:tcPr>
            <w:tcW w:w="1134" w:type="dxa"/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80"/>
        </w:trPr>
        <w:tc>
          <w:tcPr>
            <w:tcW w:w="70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Сочинение-рассуждение№1 на морально-этическую тему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Р/р Сочинение-рассуждение№1  на морально-этическую тему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5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связи подлежащего и сказуемого. 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3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изученного по теме «Главные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Контрольный диктант№3.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Второстепенные члены предложения (13ч) (2ч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предложения. Определение.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Согласованное и несогласованное определение.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Pr="00E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вид определения.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Дефис при приложении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Дополнение. Его основные значения и способы выражения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Обстоятельство. Его основные значения и способы выражения.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4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Многозначные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0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Сжатое изложение№2(аудирование 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Сжатое изложение№2(аудирование)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Распространённые члены предложения. Синтаксические функции инфинитива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запятыми обстоятельств, выраженных деепричастными и сравнительными оборотами, а также обстоятельств с предлогом несмотря 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диктант№4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 (диктант+ изложение)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Односоставные предложения.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Полные и неполные предложения (9ч)(2ч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односоставных предложениях. Определенно –личные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Неопределенно-личные предложения.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2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Назывные предложения.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использования односоставных предложений в речи. Синонимика двусоставных и односоставных предложений. Знаки препинания в конце назывных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1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«Односоставные предложения».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Тестирование1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4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тестирования. Строение и значение неполных предложений. Тире в неполном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4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 Изложение№3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сочинения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0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Изложение№3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сочинения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1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Простое осложненное предложение-38ч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22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 однородными членами  (9ч) (2ч. на Р/р)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3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однородных членах предложения. Средства связи однородных членов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Союзы при однородных членах, их разряды по значению.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Союзы при однородных членах. Запятая между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8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Обобщающие слова при однородных членах.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Сочинение-рассуждение№2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морально-этическую тему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6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Сочинение-рассуждение№2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морально-этическую тему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Повторим орфографию. Орфоргаммы в суффиксах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диктант№5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 (диктант+ изложение)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с обособленными членами-18ч. (5ч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2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обособленных членах предложения, их роль в речи. Обособление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43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согласованных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несогласованных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приложения. Знаки препинания при обособленных приложениях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обстоятельства. Способы их выражения и разновидности значения.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5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Обособление уточняющих членов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0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Сжатое изложение№4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Повторим орфографию.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разделу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диктант№6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Заглавие как средство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Рассуждение. Сочинение№3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Сочинение№3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работ. Повторим орфографию. Слитное и раздельное, дефисное написание слов.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Синтаксические средства выразительности речи. Парцелляция. Градация.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Тестирование№2,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54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 вводными словами, словосочетаниями, предложениями и обращениями-11ч (5ч на Р/р)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слова (словосочетания).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Разряды вводных слов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2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предложения. Синонимия вводных конструкций. Знаки препинания в предложении с вводными словами, словосочетаниями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4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на письме вводных предложений. Вставные конструкции как средство пояснения, уточнения, обогащения содержания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обращениями. Обращение как средство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4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Публицистический стиль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32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Киносценарий как форма сочинения.</w:t>
            </w:r>
          </w:p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Сочинение№4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Разновидность рассуждения-сравнение. Рассуждение на литературную тему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слов-предложений.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Пунктуационное оформление слов-предложений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стиль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4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Психологический портрет.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Сочинение№5.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Портрет литературного героя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Повторение (4ч.)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DA8" w:rsidRPr="00E41DA8" w:rsidTr="00CB6C29">
        <w:trPr>
          <w:trHeight w:val="2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Повторение. Словосочетание.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0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Повторение. Предложения с ОЧ.</w:t>
            </w:r>
            <w:r w:rsidRPr="00E41DA8">
              <w:rPr>
                <w:rFonts w:eastAsia="Times New Roman"/>
                <w:lang w:eastAsia="ru-RU"/>
              </w:rPr>
              <w:t xml:space="preserve"> </w:t>
            </w: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(в формате ОГЭ)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DA8" w:rsidRPr="00E41DA8" w:rsidTr="00CB6C29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Всего:102ч, д-6, к/р 1, т-2, с-5, из-4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DA8" w:rsidRPr="00E41DA8" w:rsidRDefault="00E41DA8" w:rsidP="00E41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1DA8" w:rsidRPr="00E41DA8" w:rsidRDefault="00E41DA8" w:rsidP="00E41D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659" w:tblpY="-1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1DA8" w:rsidRPr="00E41DA8" w:rsidTr="00CB6C29">
        <w:trPr>
          <w:trHeight w:val="182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E41DA8" w:rsidRPr="00E41DA8" w:rsidRDefault="00E41DA8" w:rsidP="00E41D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1DA8" w:rsidRPr="00E41DA8" w:rsidRDefault="00E41DA8" w:rsidP="00E41DA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</w:p>
    <w:p w:rsidR="00E60B92" w:rsidRPr="00E105F5" w:rsidRDefault="00E60B92" w:rsidP="00E60B92">
      <w:pPr>
        <w:spacing w:after="0"/>
        <w:ind w:right="-850"/>
        <w:jc w:val="center"/>
        <w:rPr>
          <w:rFonts w:ascii="Times New Roman" w:hAnsi="Times New Roman"/>
          <w:sz w:val="24"/>
          <w:szCs w:val="24"/>
        </w:rPr>
      </w:pPr>
      <w:r w:rsidRPr="00E105F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60B92" w:rsidRPr="00E105F5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8-г</w:t>
      </w:r>
      <w:r w:rsidRPr="00E105F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60B92" w:rsidRPr="00E105F5" w:rsidRDefault="00E60B92" w:rsidP="00E60B92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E105F5">
        <w:rPr>
          <w:rFonts w:ascii="Times New Roman" w:hAnsi="Times New Roman"/>
          <w:b/>
          <w:sz w:val="24"/>
          <w:szCs w:val="24"/>
        </w:rPr>
        <w:t>2019-2020 уч. год</w:t>
      </w:r>
    </w:p>
    <w:p w:rsidR="00E60B92" w:rsidRDefault="00E60B92" w:rsidP="00E60B92">
      <w:pPr>
        <w:spacing w:after="0"/>
        <w:ind w:right="-850"/>
        <w:rPr>
          <w:rFonts w:ascii="Times New Roman" w:hAnsi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134"/>
      </w:tblGrid>
      <w:tr w:rsidR="00E60B92" w:rsidTr="001A28E5">
        <w:tc>
          <w:tcPr>
            <w:tcW w:w="70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088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60B92" w:rsidTr="001A28E5">
        <w:tc>
          <w:tcPr>
            <w:tcW w:w="70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(1ч.)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c>
          <w:tcPr>
            <w:tcW w:w="70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Функции русского зыка в современном мире</w:t>
            </w:r>
          </w:p>
        </w:tc>
        <w:tc>
          <w:tcPr>
            <w:tcW w:w="113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c>
          <w:tcPr>
            <w:tcW w:w="70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(10ч) (1ч.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13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Морфемика и орфография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2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Лексика. Фразеология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7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Текст. Микротекст.Микротема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Входной контроль. Контрольный диктант№1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6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Сжатое изложение№1(аудирование)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Синтаксис и пунктуация. Словосочетание (8ч)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Понятие о синтаксисе и пунктуации.Словосочетание и предложение как единицы синтаксисаВиды синтаксической связи. Средства синтаксической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Принципы русской пунктуации. Знаки препинания и их функции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tabs>
                <w:tab w:val="left" w:pos="232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Одиночные и парные знаки препинания. Сочетания знаков препинания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2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виды словосочетаний: подчинительные и сочинительные.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Строение и грамматическое значение словосочетаний. Цельные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4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Цельные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Цельные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Предложение. Простое предложение (7ч) (3ч.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Понятие о предложении.Строение предложения. Интонация конца предложения..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цели высказывания и эмоциональной окраске.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6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Порядок слов в предложении, в тексте. Инверсия. Логическое ударение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0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 Цепная и параллельная связь предложений, ихпордок в тексте.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выразительности. Анафора.Эпифора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Повторим орфографию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Главные члены предложения (12ч) (2ч.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1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диктанта. Понятие о главных членах. Подлежащее и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Сказуемое и его основные типы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9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4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37"/>
        </w:trPr>
        <w:tc>
          <w:tcPr>
            <w:tcW w:w="70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Составное именное сказуемое. Согласование.</w:t>
            </w:r>
          </w:p>
        </w:tc>
        <w:tc>
          <w:tcPr>
            <w:tcW w:w="1134" w:type="dxa"/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8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Сочинение-рассуждение№1 на морально-этическую тему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Р/р Сочинение-рассуждение№1на морально-этическую тему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5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Особенности связи подлежащего и сказуемого.Тире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3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 по теме «Главные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диктант№3.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Второстепенные члены предложения (13ч) (2ч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Согласованное и несогласованное определение.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Приложениекак вид определения.Дефис при приложении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Дополнение. Его основные значения и способы выражения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Обстоятельство. Его основные значения и способы выражения.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4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Многозначные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0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Сжатое изложение№2(аудирование 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Сжатое изложение№2(аудирование)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Распространённые члены предложения. Синтаксические функции инфинитива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Выделение запятыми обстоятельств, выраженных деепричастными и сравнительными оборотами, а также обстоятельств с предлогом несмотря 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работ (диктант+ изложение)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Односоставные предложения.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Полные и неполные предложения (9ч)(2ч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Понятие об односоставных предложениях. Определенно –личные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Неопределенно-личные предложения.Обобщенно-личные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2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Назывные предложения.Особенности использования односоставных предложений в речи. Синонимика двусоставных и односоставных предложений. Знаки препинания в конце назывных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1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«Односоставные предложения».</w:t>
            </w: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Тестирование1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4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тестирования. Строение и значение неполных предложений. Тире в неполном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4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 Изложение№3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с элементами сочинения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0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Изложение№3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с элементами сочинения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1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Простое осложненное предложение-38ч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22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Предложения с однородными членами  (9ч) (2ч. на Р/р)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3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Понятие об однородных членах предложения. Средства связи однородных членов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Союзы при однородных членах, их разряды по значению.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Союзы при однородных членах. Запятая между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8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Обобщающие слова при однородных членах.Знаки препинания в предложениях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Сочинение-рассуждение№2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на морально-этическую тему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6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Сочинение-рассуждение№2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 на морально-этическую тему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Обобщающий урок.Повторим орфографию. Орфоргаммы в суффиксах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диктант№5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работ (диктант+ изложение)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Предложение с обособленными членами-18ч. (5ч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2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Понятие об обособленных членах предложения, их роль в речи. Обособление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43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согласованных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несогласованных определений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Обособленные приложения. Знаки препинания при обособленных приложениях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Обособленные обстоятельства. Способы их выражения и разновидности значения.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обстоятельств, выраженных деепричастными оборотами.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5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0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Сжатое изложение№4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Повторим орфографию.Повторение по разделу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диктант№6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Заглавие как средство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Рассуждение. Сочинение№3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Сочинение№3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работ. Повторим орфографию. Слитное и раздельное, дефисное написание слов.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Синтаксические средства выразительности речи. Парцелляция. Градация.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Тестирование№2, 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54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Предложения с вводными словами, словосочетаниями, предложениями и обращениями-11ч (5ч на Р/р)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Вводные слова (словосочетания).Разряды вводных слов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2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Вводные предложения. Синонимия вводных конструкций. Знаки препинания в предложении с вводными словами, словосочетаниями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4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Выделение на письме вводных предложений. Вставные конструкции как средство пояснения, уточнения, обогащения содержания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Предложения с обращениями. Обращение как средство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4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Публицистический стиль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32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 Киносценарий как форма сочинения.</w:t>
            </w:r>
          </w:p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Сочинение№4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Разновидность рассуждения-сравнение.Рассуждение на литературную тему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Особенности слов-предложений.Пунктуационное оформление слов-предложений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Художественный стиль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4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Р/р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Психологический портрет.</w:t>
            </w: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Сочинение№5.</w:t>
            </w: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Портрет литературного героя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Повторение (4ч.)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B92" w:rsidTr="001A28E5">
        <w:trPr>
          <w:trHeight w:val="2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Повторение. Словосочетание.Односоставные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0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Повторение. Предложения с ОЧ.Предложения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контрольная работа (в формате ОГЭ)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B92" w:rsidTr="001A28E5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8E5">
              <w:rPr>
                <w:rFonts w:ascii="Times New Roman" w:eastAsia="Times New Roman" w:hAnsi="Times New Roman"/>
                <w:sz w:val="24"/>
                <w:szCs w:val="24"/>
              </w:rPr>
              <w:t>Всего:102ч, д-6, к/р 1, т-2, с-5, из-4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60B92" w:rsidRPr="001A28E5" w:rsidRDefault="00E60B92" w:rsidP="001A2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0B92" w:rsidRDefault="00E60B92" w:rsidP="00E60B9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9659" w:tblpY="-1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60B92" w:rsidTr="001A28E5">
        <w:trPr>
          <w:trHeight w:val="182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E60B92" w:rsidRDefault="00E60B92" w:rsidP="001A2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B92" w:rsidRPr="008D034B" w:rsidRDefault="00E60B92" w:rsidP="00E60B92">
      <w:pPr>
        <w:spacing w:after="0"/>
        <w:rPr>
          <w:rFonts w:ascii="Times New Roman" w:hAnsi="Times New Roman"/>
          <w:sz w:val="24"/>
          <w:szCs w:val="24"/>
        </w:rPr>
      </w:pPr>
    </w:p>
    <w:p w:rsidR="00E60B92" w:rsidRPr="008D034B" w:rsidRDefault="00E60B92" w:rsidP="00E60B92">
      <w:pPr>
        <w:rPr>
          <w:rFonts w:ascii="Times New Roman" w:hAnsi="Times New Roman"/>
          <w:sz w:val="24"/>
          <w:szCs w:val="24"/>
        </w:rPr>
      </w:pPr>
    </w:p>
    <w:p w:rsidR="00E60B92" w:rsidRDefault="00E60B92" w:rsidP="00E60B92"/>
    <w:p w:rsidR="00E41DA8" w:rsidRPr="00E41DA8" w:rsidRDefault="00E41DA8" w:rsidP="00E41DA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DA8" w:rsidRPr="00E41DA8" w:rsidRDefault="00E41DA8" w:rsidP="00E41DA8">
      <w:pPr>
        <w:rPr>
          <w:rFonts w:eastAsia="Times New Roman"/>
          <w:lang w:eastAsia="ru-RU"/>
        </w:rPr>
      </w:pPr>
    </w:p>
    <w:p w:rsidR="00E41DA8" w:rsidRPr="00E41DA8" w:rsidRDefault="00E41DA8" w:rsidP="00E41DA8">
      <w:pPr>
        <w:rPr>
          <w:rFonts w:eastAsia="Times New Roman"/>
          <w:lang w:eastAsia="ru-RU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25B0" w:rsidRDefault="001F25B0" w:rsidP="00CF5AA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F25B0" w:rsidSect="00DA6EB5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D2" w:rsidRDefault="005347D2">
      <w:pPr>
        <w:spacing w:after="0" w:line="240" w:lineRule="auto"/>
      </w:pPr>
      <w:r>
        <w:separator/>
      </w:r>
    </w:p>
  </w:endnote>
  <w:endnote w:type="continuationSeparator" w:id="0">
    <w:p w:rsidR="005347D2" w:rsidRDefault="005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D2" w:rsidRDefault="005347D2">
      <w:pPr>
        <w:spacing w:after="0" w:line="240" w:lineRule="auto"/>
      </w:pPr>
      <w:r>
        <w:separator/>
      </w:r>
    </w:p>
  </w:footnote>
  <w:footnote w:type="continuationSeparator" w:id="0">
    <w:p w:rsidR="005347D2" w:rsidRDefault="0053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00070EA"/>
    <w:lvl w:ilvl="0">
      <w:start w:val="1"/>
      <w:numFmt w:val="decimal"/>
      <w:pStyle w:val="7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</w:abstractNum>
  <w:abstractNum w:abstractNumId="6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6C3766"/>
    <w:multiLevelType w:val="hybridMultilevel"/>
    <w:tmpl w:val="1FE04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B6CC7"/>
    <w:multiLevelType w:val="multilevel"/>
    <w:tmpl w:val="6F30E66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abstractNum w:abstractNumId="9" w15:restartNumberingAfterBreak="0">
    <w:nsid w:val="110E7D82"/>
    <w:multiLevelType w:val="multilevel"/>
    <w:tmpl w:val="4A8C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1C1BC8"/>
    <w:multiLevelType w:val="hybridMultilevel"/>
    <w:tmpl w:val="D9A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FE2A4D"/>
    <w:multiLevelType w:val="hybridMultilevel"/>
    <w:tmpl w:val="EEBC40FE"/>
    <w:lvl w:ilvl="0" w:tplc="000070EA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25AC5"/>
    <w:multiLevelType w:val="multilevel"/>
    <w:tmpl w:val="4AA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EC3EC4"/>
    <w:multiLevelType w:val="hybridMultilevel"/>
    <w:tmpl w:val="5F2233FE"/>
    <w:lvl w:ilvl="0" w:tplc="000070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2593A"/>
    <w:multiLevelType w:val="multilevel"/>
    <w:tmpl w:val="7A3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D2A51"/>
    <w:multiLevelType w:val="hybridMultilevel"/>
    <w:tmpl w:val="58DA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0BA1"/>
    <w:multiLevelType w:val="hybridMultilevel"/>
    <w:tmpl w:val="8FD8F3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0D45"/>
    <w:multiLevelType w:val="multilevel"/>
    <w:tmpl w:val="9090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75471"/>
    <w:multiLevelType w:val="hybridMultilevel"/>
    <w:tmpl w:val="786E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4" w15:restartNumberingAfterBreak="0">
    <w:nsid w:val="4FD44EE5"/>
    <w:multiLevelType w:val="multilevel"/>
    <w:tmpl w:val="FA24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84D45"/>
    <w:multiLevelType w:val="multilevel"/>
    <w:tmpl w:val="339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A6294"/>
    <w:multiLevelType w:val="hybridMultilevel"/>
    <w:tmpl w:val="213C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17390"/>
    <w:multiLevelType w:val="multilevel"/>
    <w:tmpl w:val="3C42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B3FB8"/>
    <w:multiLevelType w:val="hybridMultilevel"/>
    <w:tmpl w:val="44A8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0035AF"/>
    <w:multiLevelType w:val="hybridMultilevel"/>
    <w:tmpl w:val="542A633E"/>
    <w:lvl w:ilvl="0" w:tplc="A52E556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118EC"/>
    <w:multiLevelType w:val="hybridMultilevel"/>
    <w:tmpl w:val="77A2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71B51"/>
    <w:multiLevelType w:val="multilevel"/>
    <w:tmpl w:val="51B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770BF4"/>
    <w:multiLevelType w:val="hybridMultilevel"/>
    <w:tmpl w:val="7EF0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A6C"/>
    <w:multiLevelType w:val="multilevel"/>
    <w:tmpl w:val="23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C952CC"/>
    <w:multiLevelType w:val="hybridMultilevel"/>
    <w:tmpl w:val="24E6EB0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611E1251"/>
    <w:multiLevelType w:val="hybridMultilevel"/>
    <w:tmpl w:val="D3B20B0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63546BCD"/>
    <w:multiLevelType w:val="hybridMultilevel"/>
    <w:tmpl w:val="FF121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86F0A"/>
    <w:multiLevelType w:val="hybridMultilevel"/>
    <w:tmpl w:val="58DA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E6584F"/>
    <w:multiLevelType w:val="hybridMultilevel"/>
    <w:tmpl w:val="31F60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A6EB3"/>
    <w:multiLevelType w:val="hybridMultilevel"/>
    <w:tmpl w:val="17BAB8B6"/>
    <w:lvl w:ilvl="0" w:tplc="A52E556A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9257A6"/>
    <w:multiLevelType w:val="multilevel"/>
    <w:tmpl w:val="937C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44454"/>
    <w:multiLevelType w:val="hybridMultilevel"/>
    <w:tmpl w:val="0C6C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5470B"/>
    <w:multiLevelType w:val="multilevel"/>
    <w:tmpl w:val="4FD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204BFD"/>
    <w:multiLevelType w:val="hybridMultilevel"/>
    <w:tmpl w:val="E12A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3"/>
  </w:num>
  <w:num w:numId="4">
    <w:abstractNumId w:val="22"/>
  </w:num>
  <w:num w:numId="5">
    <w:abstractNumId w:val="32"/>
  </w:num>
  <w:num w:numId="6">
    <w:abstractNumId w:val="39"/>
  </w:num>
  <w:num w:numId="7">
    <w:abstractNumId w:val="6"/>
  </w:num>
  <w:num w:numId="8">
    <w:abstractNumId w:val="10"/>
  </w:num>
  <w:num w:numId="9">
    <w:abstractNumId w:val="2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5"/>
  </w:num>
  <w:num w:numId="19">
    <w:abstractNumId w:val="12"/>
  </w:num>
  <w:num w:numId="20">
    <w:abstractNumId w:val="40"/>
  </w:num>
  <w:num w:numId="21">
    <w:abstractNumId w:val="29"/>
  </w:num>
  <w:num w:numId="22">
    <w:abstractNumId w:val="43"/>
  </w:num>
  <w:num w:numId="23">
    <w:abstractNumId w:val="33"/>
  </w:num>
  <w:num w:numId="24">
    <w:abstractNumId w:val="11"/>
  </w:num>
  <w:num w:numId="25">
    <w:abstractNumId w:val="7"/>
  </w:num>
  <w:num w:numId="26">
    <w:abstractNumId w:val="19"/>
  </w:num>
  <w:num w:numId="27">
    <w:abstractNumId w:val="26"/>
  </w:num>
  <w:num w:numId="28">
    <w:abstractNumId w:val="41"/>
  </w:num>
  <w:num w:numId="29">
    <w:abstractNumId w:val="16"/>
  </w:num>
  <w:num w:numId="30">
    <w:abstractNumId w:val="13"/>
  </w:num>
  <w:num w:numId="31">
    <w:abstractNumId w:val="15"/>
  </w:num>
  <w:num w:numId="32">
    <w:abstractNumId w:val="44"/>
  </w:num>
  <w:num w:numId="33">
    <w:abstractNumId w:val="34"/>
  </w:num>
  <w:num w:numId="34">
    <w:abstractNumId w:val="31"/>
  </w:num>
  <w:num w:numId="35">
    <w:abstractNumId w:val="24"/>
  </w:num>
  <w:num w:numId="36">
    <w:abstractNumId w:val="36"/>
  </w:num>
  <w:num w:numId="37">
    <w:abstractNumId w:val="3"/>
  </w:num>
  <w:num w:numId="38">
    <w:abstractNumId w:val="30"/>
  </w:num>
  <w:num w:numId="39">
    <w:abstractNumId w:val="1"/>
  </w:num>
  <w:num w:numId="40">
    <w:abstractNumId w:val="2"/>
  </w:num>
  <w:num w:numId="41">
    <w:abstractNumId w:val="4"/>
  </w:num>
  <w:num w:numId="42">
    <w:abstractNumId w:val="35"/>
  </w:num>
  <w:num w:numId="43">
    <w:abstractNumId w:val="21"/>
  </w:num>
  <w:num w:numId="44">
    <w:abstractNumId w:val="18"/>
  </w:num>
  <w:num w:numId="45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E"/>
    <w:rsid w:val="00020266"/>
    <w:rsid w:val="00022F2A"/>
    <w:rsid w:val="00026908"/>
    <w:rsid w:val="0003204D"/>
    <w:rsid w:val="0003612A"/>
    <w:rsid w:val="0004104E"/>
    <w:rsid w:val="00045DD6"/>
    <w:rsid w:val="000473B3"/>
    <w:rsid w:val="00050D61"/>
    <w:rsid w:val="00064032"/>
    <w:rsid w:val="0008290C"/>
    <w:rsid w:val="00084664"/>
    <w:rsid w:val="000854DE"/>
    <w:rsid w:val="000A3C81"/>
    <w:rsid w:val="000A5C73"/>
    <w:rsid w:val="000A7BC2"/>
    <w:rsid w:val="000B18E5"/>
    <w:rsid w:val="000B4784"/>
    <w:rsid w:val="000C57AE"/>
    <w:rsid w:val="000C6CBC"/>
    <w:rsid w:val="000D6C76"/>
    <w:rsid w:val="000E06A3"/>
    <w:rsid w:val="000E313F"/>
    <w:rsid w:val="000E357D"/>
    <w:rsid w:val="000E3FB1"/>
    <w:rsid w:val="000E46E3"/>
    <w:rsid w:val="00103061"/>
    <w:rsid w:val="001048BD"/>
    <w:rsid w:val="00105F91"/>
    <w:rsid w:val="001353F8"/>
    <w:rsid w:val="00147DFE"/>
    <w:rsid w:val="00152A2C"/>
    <w:rsid w:val="001716C1"/>
    <w:rsid w:val="001733B9"/>
    <w:rsid w:val="0018361C"/>
    <w:rsid w:val="0019356E"/>
    <w:rsid w:val="001949F1"/>
    <w:rsid w:val="00195B2D"/>
    <w:rsid w:val="001A28E5"/>
    <w:rsid w:val="001A7FA9"/>
    <w:rsid w:val="001D5DDD"/>
    <w:rsid w:val="001F25B0"/>
    <w:rsid w:val="001F4E55"/>
    <w:rsid w:val="00205F0E"/>
    <w:rsid w:val="0021374D"/>
    <w:rsid w:val="0023179F"/>
    <w:rsid w:val="00252849"/>
    <w:rsid w:val="00254574"/>
    <w:rsid w:val="002641DA"/>
    <w:rsid w:val="00264316"/>
    <w:rsid w:val="002770D1"/>
    <w:rsid w:val="002808EF"/>
    <w:rsid w:val="00280E33"/>
    <w:rsid w:val="00286C55"/>
    <w:rsid w:val="00293B15"/>
    <w:rsid w:val="0029687D"/>
    <w:rsid w:val="002A59C7"/>
    <w:rsid w:val="002C4B14"/>
    <w:rsid w:val="002D2F62"/>
    <w:rsid w:val="002D73C2"/>
    <w:rsid w:val="002E4085"/>
    <w:rsid w:val="002F3D7F"/>
    <w:rsid w:val="002F46A3"/>
    <w:rsid w:val="002F56EF"/>
    <w:rsid w:val="00301C08"/>
    <w:rsid w:val="00315E17"/>
    <w:rsid w:val="003312E8"/>
    <w:rsid w:val="00337150"/>
    <w:rsid w:val="003430B1"/>
    <w:rsid w:val="003435F9"/>
    <w:rsid w:val="00343832"/>
    <w:rsid w:val="0035262E"/>
    <w:rsid w:val="00355EE1"/>
    <w:rsid w:val="00361D48"/>
    <w:rsid w:val="00372260"/>
    <w:rsid w:val="0039034D"/>
    <w:rsid w:val="0039574F"/>
    <w:rsid w:val="003B3C0F"/>
    <w:rsid w:val="003C60CA"/>
    <w:rsid w:val="003D2E92"/>
    <w:rsid w:val="003E1CD4"/>
    <w:rsid w:val="003E6FBF"/>
    <w:rsid w:val="00404468"/>
    <w:rsid w:val="00415797"/>
    <w:rsid w:val="004225E5"/>
    <w:rsid w:val="00425339"/>
    <w:rsid w:val="00431102"/>
    <w:rsid w:val="00434181"/>
    <w:rsid w:val="00441CE6"/>
    <w:rsid w:val="00447A0D"/>
    <w:rsid w:val="004543C3"/>
    <w:rsid w:val="00454C78"/>
    <w:rsid w:val="004578DC"/>
    <w:rsid w:val="00471BEC"/>
    <w:rsid w:val="0048661E"/>
    <w:rsid w:val="004A7235"/>
    <w:rsid w:val="004C747B"/>
    <w:rsid w:val="004C7926"/>
    <w:rsid w:val="004D3117"/>
    <w:rsid w:val="004E0664"/>
    <w:rsid w:val="004E3B97"/>
    <w:rsid w:val="004E3C0E"/>
    <w:rsid w:val="004F3234"/>
    <w:rsid w:val="004F50A6"/>
    <w:rsid w:val="00503D12"/>
    <w:rsid w:val="00515469"/>
    <w:rsid w:val="00522B01"/>
    <w:rsid w:val="00527329"/>
    <w:rsid w:val="005347D2"/>
    <w:rsid w:val="00540A1B"/>
    <w:rsid w:val="0055663E"/>
    <w:rsid w:val="00562A9D"/>
    <w:rsid w:val="005729EF"/>
    <w:rsid w:val="00584E09"/>
    <w:rsid w:val="00587F1A"/>
    <w:rsid w:val="005B0363"/>
    <w:rsid w:val="005C045A"/>
    <w:rsid w:val="005D1437"/>
    <w:rsid w:val="005D65E6"/>
    <w:rsid w:val="005E6939"/>
    <w:rsid w:val="005F620F"/>
    <w:rsid w:val="005F6490"/>
    <w:rsid w:val="0062288B"/>
    <w:rsid w:val="0062766E"/>
    <w:rsid w:val="00630457"/>
    <w:rsid w:val="00640BC5"/>
    <w:rsid w:val="00650750"/>
    <w:rsid w:val="00652B9D"/>
    <w:rsid w:val="0067202C"/>
    <w:rsid w:val="006736FA"/>
    <w:rsid w:val="00692375"/>
    <w:rsid w:val="006A55F6"/>
    <w:rsid w:val="006A5BC3"/>
    <w:rsid w:val="006D57EA"/>
    <w:rsid w:val="006F5C8F"/>
    <w:rsid w:val="00713772"/>
    <w:rsid w:val="00714A0C"/>
    <w:rsid w:val="0072733B"/>
    <w:rsid w:val="007319E1"/>
    <w:rsid w:val="00731A03"/>
    <w:rsid w:val="007612F0"/>
    <w:rsid w:val="00767950"/>
    <w:rsid w:val="00776930"/>
    <w:rsid w:val="00782BEB"/>
    <w:rsid w:val="007B30E0"/>
    <w:rsid w:val="007C7058"/>
    <w:rsid w:val="007D57D7"/>
    <w:rsid w:val="007E2FEC"/>
    <w:rsid w:val="007E4917"/>
    <w:rsid w:val="007E6B40"/>
    <w:rsid w:val="007F34CF"/>
    <w:rsid w:val="007F6852"/>
    <w:rsid w:val="00801E74"/>
    <w:rsid w:val="00803B5F"/>
    <w:rsid w:val="00807CF1"/>
    <w:rsid w:val="00824D2D"/>
    <w:rsid w:val="0082720B"/>
    <w:rsid w:val="0083097F"/>
    <w:rsid w:val="00833CF8"/>
    <w:rsid w:val="00840449"/>
    <w:rsid w:val="00850031"/>
    <w:rsid w:val="00887630"/>
    <w:rsid w:val="00890353"/>
    <w:rsid w:val="00890FEC"/>
    <w:rsid w:val="008A0164"/>
    <w:rsid w:val="008A5E74"/>
    <w:rsid w:val="008A6FD9"/>
    <w:rsid w:val="008C43C7"/>
    <w:rsid w:val="008C48F3"/>
    <w:rsid w:val="009148F2"/>
    <w:rsid w:val="00930CB5"/>
    <w:rsid w:val="00932025"/>
    <w:rsid w:val="009332F2"/>
    <w:rsid w:val="0094039E"/>
    <w:rsid w:val="00941590"/>
    <w:rsid w:val="009449B7"/>
    <w:rsid w:val="009548FF"/>
    <w:rsid w:val="00961CDE"/>
    <w:rsid w:val="009667EB"/>
    <w:rsid w:val="0097080D"/>
    <w:rsid w:val="009841D5"/>
    <w:rsid w:val="00992BC3"/>
    <w:rsid w:val="009A14A7"/>
    <w:rsid w:val="009F5C5F"/>
    <w:rsid w:val="00A03AD1"/>
    <w:rsid w:val="00A05F08"/>
    <w:rsid w:val="00A14083"/>
    <w:rsid w:val="00A15D41"/>
    <w:rsid w:val="00A23255"/>
    <w:rsid w:val="00A51A2B"/>
    <w:rsid w:val="00A51DCE"/>
    <w:rsid w:val="00A630EA"/>
    <w:rsid w:val="00A708DC"/>
    <w:rsid w:val="00A73A2E"/>
    <w:rsid w:val="00A84284"/>
    <w:rsid w:val="00A936F4"/>
    <w:rsid w:val="00AA2687"/>
    <w:rsid w:val="00AC2461"/>
    <w:rsid w:val="00AC2961"/>
    <w:rsid w:val="00AD1198"/>
    <w:rsid w:val="00AF0C98"/>
    <w:rsid w:val="00AF3406"/>
    <w:rsid w:val="00AF6090"/>
    <w:rsid w:val="00B040B2"/>
    <w:rsid w:val="00B04503"/>
    <w:rsid w:val="00B049CE"/>
    <w:rsid w:val="00B20B3F"/>
    <w:rsid w:val="00B2328A"/>
    <w:rsid w:val="00B338E4"/>
    <w:rsid w:val="00B438E0"/>
    <w:rsid w:val="00B56FDD"/>
    <w:rsid w:val="00B62DD6"/>
    <w:rsid w:val="00BA0B42"/>
    <w:rsid w:val="00BA1483"/>
    <w:rsid w:val="00BC5A8B"/>
    <w:rsid w:val="00BC6058"/>
    <w:rsid w:val="00BE5376"/>
    <w:rsid w:val="00BF04B5"/>
    <w:rsid w:val="00C0203D"/>
    <w:rsid w:val="00C0286F"/>
    <w:rsid w:val="00C231BC"/>
    <w:rsid w:val="00C25C70"/>
    <w:rsid w:val="00C27312"/>
    <w:rsid w:val="00C301ED"/>
    <w:rsid w:val="00C41A6F"/>
    <w:rsid w:val="00C52553"/>
    <w:rsid w:val="00C53494"/>
    <w:rsid w:val="00C64845"/>
    <w:rsid w:val="00C66939"/>
    <w:rsid w:val="00C81B9E"/>
    <w:rsid w:val="00C9062A"/>
    <w:rsid w:val="00CA76CF"/>
    <w:rsid w:val="00CB6C29"/>
    <w:rsid w:val="00CD30CB"/>
    <w:rsid w:val="00CF5AAF"/>
    <w:rsid w:val="00D127F3"/>
    <w:rsid w:val="00D17844"/>
    <w:rsid w:val="00D21475"/>
    <w:rsid w:val="00D47FFA"/>
    <w:rsid w:val="00D64F26"/>
    <w:rsid w:val="00D67E19"/>
    <w:rsid w:val="00D70AD3"/>
    <w:rsid w:val="00D83E54"/>
    <w:rsid w:val="00DA6EB5"/>
    <w:rsid w:val="00DA70A1"/>
    <w:rsid w:val="00DB613E"/>
    <w:rsid w:val="00DD1D7B"/>
    <w:rsid w:val="00DD7E87"/>
    <w:rsid w:val="00DE4953"/>
    <w:rsid w:val="00DF2B5B"/>
    <w:rsid w:val="00DF6627"/>
    <w:rsid w:val="00DF719F"/>
    <w:rsid w:val="00E00BE4"/>
    <w:rsid w:val="00E02290"/>
    <w:rsid w:val="00E05809"/>
    <w:rsid w:val="00E05D25"/>
    <w:rsid w:val="00E24061"/>
    <w:rsid w:val="00E41DA8"/>
    <w:rsid w:val="00E431B0"/>
    <w:rsid w:val="00E510D5"/>
    <w:rsid w:val="00E54067"/>
    <w:rsid w:val="00E60115"/>
    <w:rsid w:val="00E60B92"/>
    <w:rsid w:val="00E618AD"/>
    <w:rsid w:val="00E65864"/>
    <w:rsid w:val="00EC676F"/>
    <w:rsid w:val="00ED04F3"/>
    <w:rsid w:val="00ED4C5B"/>
    <w:rsid w:val="00EE61EF"/>
    <w:rsid w:val="00EF4A67"/>
    <w:rsid w:val="00F038CB"/>
    <w:rsid w:val="00F057EF"/>
    <w:rsid w:val="00F1023D"/>
    <w:rsid w:val="00F127A0"/>
    <w:rsid w:val="00F133EC"/>
    <w:rsid w:val="00F20548"/>
    <w:rsid w:val="00F22365"/>
    <w:rsid w:val="00F24A9B"/>
    <w:rsid w:val="00F412C8"/>
    <w:rsid w:val="00F5340D"/>
    <w:rsid w:val="00F535B2"/>
    <w:rsid w:val="00F64A6E"/>
    <w:rsid w:val="00F74D87"/>
    <w:rsid w:val="00F90165"/>
    <w:rsid w:val="00F93374"/>
    <w:rsid w:val="00F9644D"/>
    <w:rsid w:val="00F9672E"/>
    <w:rsid w:val="00FA04B5"/>
    <w:rsid w:val="00FA1B28"/>
    <w:rsid w:val="00FA3346"/>
    <w:rsid w:val="00FB2191"/>
    <w:rsid w:val="00FD006C"/>
    <w:rsid w:val="00FD1541"/>
    <w:rsid w:val="00FD17A6"/>
    <w:rsid w:val="00FD705D"/>
    <w:rsid w:val="00FE00DE"/>
    <w:rsid w:val="00FE5F4B"/>
    <w:rsid w:val="00FE7D04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ACF98"/>
  <w15:chartTrackingRefBased/>
  <w15:docId w15:val="{E0E4CE12-733F-444B-8285-B2E6586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22365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1"/>
    <w:next w:val="a0"/>
    <w:link w:val="30"/>
    <w:qFormat/>
    <w:rsid w:val="00F22365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22365"/>
    <w:pPr>
      <w:keepNext/>
      <w:spacing w:before="240" w:after="0" w:line="240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2365"/>
    <w:pPr>
      <w:keepNext/>
      <w:widowControl w:val="0"/>
      <w:numPr>
        <w:numId w:val="2"/>
      </w:numPr>
      <w:suppressAutoHyphens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412C8"/>
    <w:pPr>
      <w:ind w:left="720"/>
      <w:contextualSpacing/>
    </w:pPr>
  </w:style>
  <w:style w:type="table" w:styleId="a6">
    <w:name w:val="Table Grid"/>
    <w:basedOn w:val="a2"/>
    <w:uiPriority w:val="59"/>
    <w:rsid w:val="00A51A2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A15D41"/>
    <w:rPr>
      <w:color w:val="0000FF"/>
      <w:u w:val="single"/>
    </w:rPr>
  </w:style>
  <w:style w:type="table" w:customStyle="1" w:styleId="10">
    <w:name w:val="Сетка таблицы1"/>
    <w:basedOn w:val="a2"/>
    <w:next w:val="a6"/>
    <w:uiPriority w:val="59"/>
    <w:rsid w:val="00FD1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A7F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1A7FA9"/>
    <w:rPr>
      <w:rFonts w:ascii="Tahoma" w:hAnsi="Tahoma" w:cs="Tahoma"/>
      <w:sz w:val="16"/>
      <w:szCs w:val="16"/>
      <w:lang w:eastAsia="en-US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D7E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DD7E87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A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AA2687"/>
    <w:rPr>
      <w:b/>
      <w:bCs/>
    </w:rPr>
  </w:style>
  <w:style w:type="character" w:customStyle="1" w:styleId="apple-converted-space">
    <w:name w:val="apple-converted-space"/>
    <w:rsid w:val="00AA2687"/>
  </w:style>
  <w:style w:type="paragraph" w:styleId="ac">
    <w:name w:val="No Spacing"/>
    <w:qFormat/>
    <w:rsid w:val="0023179F"/>
    <w:pPr>
      <w:suppressAutoHyphens/>
    </w:pPr>
    <w:rPr>
      <w:rFonts w:cs="Calibri"/>
      <w:sz w:val="22"/>
      <w:szCs w:val="22"/>
      <w:lang w:eastAsia="ar-SA"/>
    </w:rPr>
  </w:style>
  <w:style w:type="character" w:customStyle="1" w:styleId="url1">
    <w:name w:val="url1"/>
    <w:rsid w:val="0023179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c5">
    <w:name w:val="c5"/>
    <w:basedOn w:val="a"/>
    <w:rsid w:val="002D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2D2F62"/>
  </w:style>
  <w:style w:type="paragraph" w:customStyle="1" w:styleId="c7">
    <w:name w:val="c7"/>
    <w:basedOn w:val="a"/>
    <w:rsid w:val="002D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E6F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link w:val="2"/>
    <w:rsid w:val="00F22365"/>
    <w:rPr>
      <w:rFonts w:ascii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F22365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40">
    <w:name w:val="Заголовок 4 Знак"/>
    <w:link w:val="4"/>
    <w:rsid w:val="00F22365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rsid w:val="00F22365"/>
    <w:rPr>
      <w:rFonts w:ascii="Times New Roman" w:eastAsia="Times New Roman" w:hAnsi="Times New Roman"/>
      <w:b/>
      <w:sz w:val="24"/>
      <w:lang w:val="x-none" w:eastAsia="ar-SA"/>
    </w:rPr>
  </w:style>
  <w:style w:type="paragraph" w:styleId="21">
    <w:name w:val="List Number 2"/>
    <w:basedOn w:val="a"/>
    <w:semiHidden/>
    <w:rsid w:val="00F22365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link w:val="a0"/>
    <w:locked/>
    <w:rsid w:val="00F22365"/>
    <w:rPr>
      <w:sz w:val="28"/>
    </w:rPr>
  </w:style>
  <w:style w:type="paragraph" w:styleId="a0">
    <w:name w:val="Body Text"/>
    <w:basedOn w:val="a"/>
    <w:link w:val="ae"/>
    <w:rsid w:val="00F22365"/>
    <w:pPr>
      <w:widowControl w:val="0"/>
      <w:autoSpaceDE w:val="0"/>
      <w:autoSpaceDN w:val="0"/>
      <w:adjustRightInd w:val="0"/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F22365"/>
    <w:rPr>
      <w:sz w:val="22"/>
      <w:szCs w:val="22"/>
      <w:lang w:eastAsia="en-US"/>
    </w:rPr>
  </w:style>
  <w:style w:type="character" w:customStyle="1" w:styleId="af">
    <w:name w:val="Основной текст с отступом Знак"/>
    <w:link w:val="af0"/>
    <w:locked/>
    <w:rsid w:val="00F22365"/>
    <w:rPr>
      <w:sz w:val="24"/>
      <w:szCs w:val="24"/>
    </w:rPr>
  </w:style>
  <w:style w:type="paragraph" w:styleId="af0">
    <w:name w:val="Body Text Indent"/>
    <w:basedOn w:val="a"/>
    <w:link w:val="af"/>
    <w:rsid w:val="00F2236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F22365"/>
    <w:rPr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3"/>
    <w:semiHidden/>
    <w:locked/>
    <w:rsid w:val="00F22365"/>
    <w:rPr>
      <w:sz w:val="24"/>
      <w:szCs w:val="24"/>
    </w:rPr>
  </w:style>
  <w:style w:type="paragraph" w:styleId="23">
    <w:name w:val="Body Text Indent 2"/>
    <w:basedOn w:val="a"/>
    <w:link w:val="22"/>
    <w:semiHidden/>
    <w:rsid w:val="00F22365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F22365"/>
    <w:rPr>
      <w:sz w:val="22"/>
      <w:szCs w:val="22"/>
      <w:lang w:eastAsia="en-US"/>
    </w:rPr>
  </w:style>
  <w:style w:type="character" w:customStyle="1" w:styleId="af1">
    <w:name w:val="Схема документа Знак"/>
    <w:link w:val="af2"/>
    <w:semiHidden/>
    <w:locked/>
    <w:rsid w:val="00F22365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semiHidden/>
    <w:rsid w:val="00F22365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uiPriority w:val="99"/>
    <w:semiHidden/>
    <w:rsid w:val="00F22365"/>
    <w:rPr>
      <w:rFonts w:ascii="Segoe UI" w:hAnsi="Segoe UI" w:cs="Segoe UI"/>
      <w:sz w:val="16"/>
      <w:szCs w:val="16"/>
      <w:lang w:eastAsia="en-US"/>
    </w:rPr>
  </w:style>
  <w:style w:type="character" w:customStyle="1" w:styleId="14">
    <w:name w:val="Текст выноски Знак1"/>
    <w:uiPriority w:val="99"/>
    <w:semiHidden/>
    <w:rsid w:val="00F22365"/>
    <w:rPr>
      <w:rFonts w:ascii="Tahoma" w:eastAsia="Times New Roman" w:hAnsi="Tahoma" w:cs="Tahoma"/>
      <w:sz w:val="16"/>
      <w:szCs w:val="16"/>
    </w:rPr>
  </w:style>
  <w:style w:type="paragraph" w:customStyle="1" w:styleId="a00">
    <w:name w:val="a0"/>
    <w:basedOn w:val="a"/>
    <w:semiHidden/>
    <w:rsid w:val="00F22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5"/>
    <w:semiHidden/>
    <w:locked/>
    <w:rsid w:val="00F22365"/>
  </w:style>
  <w:style w:type="paragraph" w:customStyle="1" w:styleId="15">
    <w:name w:val="Без интервала1"/>
    <w:link w:val="NoSpacingChar"/>
    <w:semiHidden/>
    <w:rsid w:val="00F22365"/>
  </w:style>
  <w:style w:type="character" w:customStyle="1" w:styleId="butback">
    <w:name w:val="butback"/>
    <w:rsid w:val="00F22365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F22365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semiHidden/>
    <w:rsid w:val="00F22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cxsplast">
    <w:name w:val="a0cxsplast"/>
    <w:basedOn w:val="a"/>
    <w:semiHidden/>
    <w:rsid w:val="00F22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number2cxspmiddle">
    <w:name w:val="msolistnumber2cxspmiddle"/>
    <w:basedOn w:val="a"/>
    <w:semiHidden/>
    <w:rsid w:val="00F22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number2cxsplast">
    <w:name w:val="msolistnumber2cxsplast"/>
    <w:basedOn w:val="a"/>
    <w:semiHidden/>
    <w:rsid w:val="00F22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2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2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">
    <w:name w:val="c0 c3"/>
    <w:basedOn w:val="a"/>
    <w:rsid w:val="00F2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2">
    <w:name w:val="c4 c2"/>
    <w:rsid w:val="00F22365"/>
  </w:style>
  <w:style w:type="paragraph" w:customStyle="1" w:styleId="c0">
    <w:name w:val="c0"/>
    <w:basedOn w:val="a"/>
    <w:rsid w:val="00F2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F22365"/>
  </w:style>
  <w:style w:type="character" w:customStyle="1" w:styleId="c1c2">
    <w:name w:val="c1 c2"/>
    <w:rsid w:val="00F22365"/>
  </w:style>
  <w:style w:type="character" w:customStyle="1" w:styleId="c1c7">
    <w:name w:val="c1 c7"/>
    <w:rsid w:val="00F22365"/>
  </w:style>
  <w:style w:type="character" w:customStyle="1" w:styleId="c1c8">
    <w:name w:val="c1 c8"/>
    <w:rsid w:val="00F22365"/>
  </w:style>
  <w:style w:type="character" w:customStyle="1" w:styleId="c1c8c2">
    <w:name w:val="c1 c8 c2"/>
    <w:rsid w:val="00F22365"/>
  </w:style>
  <w:style w:type="paragraph" w:customStyle="1" w:styleId="c12">
    <w:name w:val="c12"/>
    <w:basedOn w:val="a"/>
    <w:rsid w:val="00F2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c8">
    <w:name w:val="c1 c2 c8"/>
    <w:rsid w:val="00F22365"/>
  </w:style>
  <w:style w:type="character" w:customStyle="1" w:styleId="c1c7c8c2">
    <w:name w:val="c1 c7 c8 c2"/>
    <w:rsid w:val="00F22365"/>
  </w:style>
  <w:style w:type="character" w:customStyle="1" w:styleId="c1c19">
    <w:name w:val="c1 c19"/>
    <w:rsid w:val="00F22365"/>
  </w:style>
  <w:style w:type="character" w:customStyle="1" w:styleId="c4">
    <w:name w:val="c4"/>
    <w:rsid w:val="00F22365"/>
  </w:style>
  <w:style w:type="character" w:customStyle="1" w:styleId="c4c7">
    <w:name w:val="c4 c7"/>
    <w:rsid w:val="00F22365"/>
  </w:style>
  <w:style w:type="character" w:customStyle="1" w:styleId="c4c5">
    <w:name w:val="c4 c5"/>
    <w:rsid w:val="00F22365"/>
  </w:style>
  <w:style w:type="character" w:customStyle="1" w:styleId="spelle">
    <w:name w:val="spelle"/>
    <w:rsid w:val="00F22365"/>
  </w:style>
  <w:style w:type="character" w:customStyle="1" w:styleId="grame">
    <w:name w:val="grame"/>
    <w:rsid w:val="00F22365"/>
  </w:style>
  <w:style w:type="character" w:customStyle="1" w:styleId="apple-style-span">
    <w:name w:val="apple-style-span"/>
    <w:rsid w:val="00F22365"/>
  </w:style>
  <w:style w:type="numbering" w:customStyle="1" w:styleId="16">
    <w:name w:val="Нет списка1"/>
    <w:next w:val="a3"/>
    <w:uiPriority w:val="99"/>
    <w:semiHidden/>
    <w:unhideWhenUsed/>
    <w:rsid w:val="00F22365"/>
  </w:style>
  <w:style w:type="paragraph" w:styleId="af3">
    <w:name w:val="header"/>
    <w:basedOn w:val="a"/>
    <w:link w:val="17"/>
    <w:rsid w:val="00F223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rsid w:val="00F22365"/>
    <w:rPr>
      <w:sz w:val="22"/>
      <w:szCs w:val="22"/>
      <w:lang w:eastAsia="en-US"/>
    </w:rPr>
  </w:style>
  <w:style w:type="character" w:customStyle="1" w:styleId="17">
    <w:name w:val="Верхний колонтитул Знак1"/>
    <w:link w:val="af3"/>
    <w:rsid w:val="00F22365"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rsid w:val="00F22365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F22365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F22365"/>
    <w:rPr>
      <w:b/>
      <w:bCs/>
    </w:rPr>
  </w:style>
  <w:style w:type="character" w:customStyle="1" w:styleId="WW8Num5z0">
    <w:name w:val="WW8Num5z0"/>
    <w:rsid w:val="00F22365"/>
    <w:rPr>
      <w:rFonts w:ascii="Symbol" w:hAnsi="Symbol" w:cs="Symbol"/>
    </w:rPr>
  </w:style>
  <w:style w:type="character" w:customStyle="1" w:styleId="WW8Num6z0">
    <w:name w:val="WW8Num6z0"/>
    <w:rsid w:val="00F22365"/>
    <w:rPr>
      <w:b/>
      <w:bCs/>
    </w:rPr>
  </w:style>
  <w:style w:type="character" w:customStyle="1" w:styleId="WW8Num7z0">
    <w:name w:val="WW8Num7z0"/>
    <w:rsid w:val="00F22365"/>
    <w:rPr>
      <w:rFonts w:ascii="Symbol" w:hAnsi="Symbol" w:cs="Symbol"/>
    </w:rPr>
  </w:style>
  <w:style w:type="character" w:customStyle="1" w:styleId="WW8Num8z0">
    <w:name w:val="WW8Num8z0"/>
    <w:rsid w:val="00F22365"/>
    <w:rPr>
      <w:rFonts w:ascii="Symbol" w:hAnsi="Symbol" w:cs="Symbol"/>
    </w:rPr>
  </w:style>
  <w:style w:type="character" w:customStyle="1" w:styleId="WW8Num9z0">
    <w:name w:val="WW8Num9z0"/>
    <w:rsid w:val="00F22365"/>
    <w:rPr>
      <w:rFonts w:ascii="Symbol" w:hAnsi="Symbol" w:cs="Symbol"/>
    </w:rPr>
  </w:style>
  <w:style w:type="character" w:customStyle="1" w:styleId="WW8Num10z0">
    <w:name w:val="WW8Num10z0"/>
    <w:rsid w:val="00F22365"/>
    <w:rPr>
      <w:rFonts w:ascii="Symbol" w:hAnsi="Symbol" w:cs="Symbol"/>
    </w:rPr>
  </w:style>
  <w:style w:type="character" w:customStyle="1" w:styleId="WW8Num11z0">
    <w:name w:val="WW8Num11z0"/>
    <w:rsid w:val="00F22365"/>
    <w:rPr>
      <w:rFonts w:ascii="Symbol" w:hAnsi="Symbol" w:cs="Symbol"/>
    </w:rPr>
  </w:style>
  <w:style w:type="character" w:customStyle="1" w:styleId="WW8Num1z0">
    <w:name w:val="WW8Num1z0"/>
    <w:rsid w:val="00F22365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2236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F22365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F2236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F22365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F22365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F22365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F22365"/>
    <w:rPr>
      <w:rFonts w:ascii="Courier New" w:hAnsi="Courier New" w:cs="Courier New"/>
    </w:rPr>
  </w:style>
  <w:style w:type="character" w:customStyle="1" w:styleId="WW8Num7z2">
    <w:name w:val="WW8Num7z2"/>
    <w:rsid w:val="00F22365"/>
    <w:rPr>
      <w:rFonts w:ascii="Wingdings" w:hAnsi="Wingdings" w:cs="Wingdings"/>
    </w:rPr>
  </w:style>
  <w:style w:type="character" w:customStyle="1" w:styleId="WW8Num8z1">
    <w:name w:val="WW8Num8z1"/>
    <w:rsid w:val="00F22365"/>
    <w:rPr>
      <w:rFonts w:ascii="Courier New" w:hAnsi="Courier New" w:cs="Courier New"/>
    </w:rPr>
  </w:style>
  <w:style w:type="character" w:customStyle="1" w:styleId="WW8Num8z2">
    <w:name w:val="WW8Num8z2"/>
    <w:rsid w:val="00F22365"/>
    <w:rPr>
      <w:rFonts w:ascii="Wingdings" w:hAnsi="Wingdings" w:cs="Wingdings"/>
    </w:rPr>
  </w:style>
  <w:style w:type="character" w:customStyle="1" w:styleId="WW8Num9z1">
    <w:name w:val="WW8Num9z1"/>
    <w:rsid w:val="00F22365"/>
    <w:rPr>
      <w:rFonts w:ascii="Courier New" w:hAnsi="Courier New" w:cs="Courier New"/>
    </w:rPr>
  </w:style>
  <w:style w:type="character" w:customStyle="1" w:styleId="WW8Num9z2">
    <w:name w:val="WW8Num9z2"/>
    <w:rsid w:val="00F22365"/>
    <w:rPr>
      <w:rFonts w:ascii="Wingdings" w:hAnsi="Wingdings" w:cs="Wingdings"/>
    </w:rPr>
  </w:style>
  <w:style w:type="character" w:customStyle="1" w:styleId="WW8Num10z1">
    <w:name w:val="WW8Num10z1"/>
    <w:rsid w:val="00F22365"/>
    <w:rPr>
      <w:rFonts w:ascii="Courier New" w:hAnsi="Courier New" w:cs="Courier New"/>
    </w:rPr>
  </w:style>
  <w:style w:type="character" w:customStyle="1" w:styleId="WW8Num10z2">
    <w:name w:val="WW8Num10z2"/>
    <w:rsid w:val="00F22365"/>
    <w:rPr>
      <w:rFonts w:ascii="Wingdings" w:hAnsi="Wingdings" w:cs="Wingdings"/>
    </w:rPr>
  </w:style>
  <w:style w:type="character" w:customStyle="1" w:styleId="WW8Num11z1">
    <w:name w:val="WW8Num11z1"/>
    <w:rsid w:val="00F22365"/>
    <w:rPr>
      <w:rFonts w:ascii="Courier New" w:hAnsi="Courier New" w:cs="Courier New"/>
    </w:rPr>
  </w:style>
  <w:style w:type="character" w:customStyle="1" w:styleId="WW8Num11z2">
    <w:name w:val="WW8Num11z2"/>
    <w:rsid w:val="00F22365"/>
    <w:rPr>
      <w:rFonts w:ascii="Wingdings" w:hAnsi="Wingdings" w:cs="Wingdings"/>
    </w:rPr>
  </w:style>
  <w:style w:type="character" w:customStyle="1" w:styleId="WW8Num12z0">
    <w:name w:val="WW8Num12z0"/>
    <w:rsid w:val="00F22365"/>
    <w:rPr>
      <w:rFonts w:ascii="Symbol" w:hAnsi="Symbol" w:cs="Symbol"/>
    </w:rPr>
  </w:style>
  <w:style w:type="character" w:customStyle="1" w:styleId="WW8Num12z1">
    <w:name w:val="WW8Num12z1"/>
    <w:rsid w:val="00F22365"/>
    <w:rPr>
      <w:rFonts w:ascii="Courier New" w:hAnsi="Courier New" w:cs="Courier New"/>
    </w:rPr>
  </w:style>
  <w:style w:type="character" w:customStyle="1" w:styleId="WW8Num12z2">
    <w:name w:val="WW8Num12z2"/>
    <w:rsid w:val="00F22365"/>
    <w:rPr>
      <w:rFonts w:ascii="Wingdings" w:hAnsi="Wingdings" w:cs="Wingdings"/>
    </w:rPr>
  </w:style>
  <w:style w:type="character" w:customStyle="1" w:styleId="WW8Num13z0">
    <w:name w:val="WW8Num13z0"/>
    <w:rsid w:val="00F22365"/>
    <w:rPr>
      <w:rFonts w:ascii="Symbol" w:hAnsi="Symbol" w:cs="Symbol"/>
    </w:rPr>
  </w:style>
  <w:style w:type="character" w:customStyle="1" w:styleId="WW8Num13z1">
    <w:name w:val="WW8Num13z1"/>
    <w:rsid w:val="00F22365"/>
    <w:rPr>
      <w:rFonts w:ascii="Courier New" w:hAnsi="Courier New" w:cs="Courier New"/>
    </w:rPr>
  </w:style>
  <w:style w:type="character" w:customStyle="1" w:styleId="WW8Num13z2">
    <w:name w:val="WW8Num13z2"/>
    <w:rsid w:val="00F22365"/>
    <w:rPr>
      <w:rFonts w:ascii="Wingdings" w:hAnsi="Wingdings" w:cs="Wingdings"/>
    </w:rPr>
  </w:style>
  <w:style w:type="character" w:customStyle="1" w:styleId="WW8Num14z0">
    <w:name w:val="WW8Num14z0"/>
    <w:rsid w:val="00F22365"/>
    <w:rPr>
      <w:rFonts w:ascii="Symbol" w:hAnsi="Symbol" w:cs="Symbol"/>
    </w:rPr>
  </w:style>
  <w:style w:type="character" w:customStyle="1" w:styleId="WW8Num14z1">
    <w:name w:val="WW8Num14z1"/>
    <w:rsid w:val="00F22365"/>
    <w:rPr>
      <w:rFonts w:ascii="Courier New" w:hAnsi="Courier New" w:cs="Courier New"/>
    </w:rPr>
  </w:style>
  <w:style w:type="character" w:customStyle="1" w:styleId="WW8Num14z2">
    <w:name w:val="WW8Num14z2"/>
    <w:rsid w:val="00F22365"/>
    <w:rPr>
      <w:rFonts w:ascii="Wingdings" w:hAnsi="Wingdings" w:cs="Wingdings"/>
    </w:rPr>
  </w:style>
  <w:style w:type="character" w:customStyle="1" w:styleId="WW8Num16z0">
    <w:name w:val="WW8Num16z0"/>
    <w:rsid w:val="00F22365"/>
    <w:rPr>
      <w:rFonts w:ascii="Symbol" w:hAnsi="Symbol" w:cs="Symbol"/>
    </w:rPr>
  </w:style>
  <w:style w:type="character" w:customStyle="1" w:styleId="WW8Num16z1">
    <w:name w:val="WW8Num16z1"/>
    <w:rsid w:val="00F22365"/>
    <w:rPr>
      <w:rFonts w:ascii="Courier New" w:hAnsi="Courier New" w:cs="Courier New"/>
    </w:rPr>
  </w:style>
  <w:style w:type="character" w:customStyle="1" w:styleId="WW8Num16z2">
    <w:name w:val="WW8Num16z2"/>
    <w:rsid w:val="00F22365"/>
    <w:rPr>
      <w:rFonts w:ascii="Wingdings" w:hAnsi="Wingdings" w:cs="Wingdings"/>
    </w:rPr>
  </w:style>
  <w:style w:type="character" w:customStyle="1" w:styleId="WW8Num17z0">
    <w:name w:val="WW8Num17z0"/>
    <w:rsid w:val="00F22365"/>
    <w:rPr>
      <w:rFonts w:ascii="Symbol" w:hAnsi="Symbol" w:cs="Symbol"/>
    </w:rPr>
  </w:style>
  <w:style w:type="character" w:customStyle="1" w:styleId="WW8Num17z1">
    <w:name w:val="WW8Num17z1"/>
    <w:rsid w:val="00F22365"/>
    <w:rPr>
      <w:rFonts w:ascii="Courier New" w:hAnsi="Courier New" w:cs="Courier New"/>
    </w:rPr>
  </w:style>
  <w:style w:type="character" w:customStyle="1" w:styleId="WW8Num17z2">
    <w:name w:val="WW8Num17z2"/>
    <w:rsid w:val="00F22365"/>
    <w:rPr>
      <w:rFonts w:ascii="Wingdings" w:hAnsi="Wingdings" w:cs="Wingdings"/>
    </w:rPr>
  </w:style>
  <w:style w:type="character" w:customStyle="1" w:styleId="18">
    <w:name w:val="Основной шрифт абзаца1"/>
    <w:rsid w:val="00F22365"/>
  </w:style>
  <w:style w:type="character" w:customStyle="1" w:styleId="af5">
    <w:name w:val="Символ нумерации"/>
    <w:rsid w:val="00F22365"/>
    <w:rPr>
      <w:b/>
      <w:bCs/>
    </w:rPr>
  </w:style>
  <w:style w:type="character" w:customStyle="1" w:styleId="af6">
    <w:name w:val="Маркеры списка"/>
    <w:rsid w:val="00F22365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Нижний колонтитул Знак"/>
    <w:rsid w:val="00F22365"/>
    <w:rPr>
      <w:sz w:val="22"/>
      <w:szCs w:val="22"/>
    </w:rPr>
  </w:style>
  <w:style w:type="paragraph" w:customStyle="1" w:styleId="1">
    <w:name w:val="Заголовок1"/>
    <w:basedOn w:val="a"/>
    <w:next w:val="a0"/>
    <w:rsid w:val="00F2236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0"/>
    <w:rsid w:val="00F22365"/>
    <w:pPr>
      <w:suppressAutoHyphens/>
      <w:autoSpaceDE/>
      <w:autoSpaceDN/>
      <w:adjustRightInd/>
      <w:spacing w:after="120" w:line="240" w:lineRule="auto"/>
      <w:jc w:val="left"/>
    </w:pPr>
    <w:rPr>
      <w:rFonts w:ascii="Times New Roman" w:eastAsia="Arial Unicode MS" w:hAnsi="Times New Roman" w:cs="Mangal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a"/>
    <w:rsid w:val="00F2236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F22365"/>
    <w:pPr>
      <w:suppressLineNumbers/>
      <w:suppressAutoHyphens/>
    </w:pPr>
    <w:rPr>
      <w:rFonts w:cs="Mangal"/>
      <w:lang w:eastAsia="ar-SA"/>
    </w:rPr>
  </w:style>
  <w:style w:type="paragraph" w:customStyle="1" w:styleId="af9">
    <w:name w:val="Заголовок таблицы"/>
    <w:basedOn w:val="ad"/>
    <w:rsid w:val="00F22365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F2236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F22365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a">
    <w:name w:val="footer"/>
    <w:basedOn w:val="a"/>
    <w:link w:val="1b"/>
    <w:rsid w:val="00F223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b">
    <w:name w:val="Нижний колонтитул Знак1"/>
    <w:link w:val="afa"/>
    <w:rsid w:val="00F22365"/>
    <w:rPr>
      <w:sz w:val="22"/>
      <w:szCs w:val="22"/>
      <w:lang w:eastAsia="ar-SA"/>
    </w:rPr>
  </w:style>
  <w:style w:type="character" w:styleId="afb">
    <w:name w:val="page number"/>
    <w:rsid w:val="00F22365"/>
  </w:style>
  <w:style w:type="paragraph" w:customStyle="1" w:styleId="c22">
    <w:name w:val="c22"/>
    <w:basedOn w:val="a"/>
    <w:rsid w:val="00F22365"/>
    <w:pPr>
      <w:spacing w:before="73" w:after="7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52B2-4A2B-47C8-8FA7-5A450E42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20253</Words>
  <Characters>115448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svistkust@yandex.ru</cp:lastModifiedBy>
  <cp:revision>3</cp:revision>
  <cp:lastPrinted>2019-09-15T21:18:00Z</cp:lastPrinted>
  <dcterms:created xsi:type="dcterms:W3CDTF">2019-10-25T01:09:00Z</dcterms:created>
  <dcterms:modified xsi:type="dcterms:W3CDTF">2019-10-25T01:09:00Z</dcterms:modified>
</cp:coreProperties>
</file>